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7AA" w:rsidRPr="00D875A7" w:rsidRDefault="000E47AA" w:rsidP="000E47AA">
      <w:pPr>
        <w:tabs>
          <w:tab w:val="left" w:pos="1985"/>
        </w:tabs>
        <w:spacing w:after="3" w:line="249" w:lineRule="auto"/>
        <w:ind w:left="28" w:hanging="10"/>
        <w:jc w:val="center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D875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МУНИЦИПАЛЬНОЕ КАЗЕННОЕ ОБЩЕОБРАЗОВАТЕЛЬНОЕ УЧРЕЖДЕНИЕ «АКУШИНСКАЯ СРЕДНЯЯ ОБЩЕОБРАЗОВАТЕЛЬНАЯ ШКОЛА № 1 ИМЕНИ С. М. КИРОВА»</w:t>
      </w:r>
    </w:p>
    <w:p w:rsidR="000E47AA" w:rsidRDefault="000E47AA" w:rsidP="000E47AA"/>
    <w:tbl>
      <w:tblPr>
        <w:tblW w:w="9448" w:type="dxa"/>
        <w:tblLook w:val="04A0" w:firstRow="1" w:lastRow="0" w:firstColumn="1" w:lastColumn="0" w:noHBand="0" w:noVBand="1"/>
      </w:tblPr>
      <w:tblGrid>
        <w:gridCol w:w="2943"/>
        <w:gridCol w:w="3299"/>
        <w:gridCol w:w="3206"/>
      </w:tblGrid>
      <w:tr w:rsidR="000E47AA" w:rsidRPr="00F2283F" w:rsidTr="00255478">
        <w:tc>
          <w:tcPr>
            <w:tcW w:w="2943" w:type="dxa"/>
          </w:tcPr>
          <w:p w:rsidR="000E47AA" w:rsidRPr="00F2283F" w:rsidRDefault="000E47AA" w:rsidP="00255478">
            <w:pPr>
              <w:spacing w:after="0" w:line="240" w:lineRule="auto"/>
              <w:jc w:val="both"/>
              <w:rPr>
                <w:rFonts w:ascii="Times New Roman" w:hAnsi="Times New Roman"/>
                <w:iCs/>
                <w:szCs w:val="28"/>
              </w:rPr>
            </w:pPr>
            <w:r w:rsidRPr="00F2283F">
              <w:rPr>
                <w:rFonts w:ascii="Times New Roman" w:hAnsi="Times New Roman"/>
                <w:szCs w:val="28"/>
              </w:rPr>
              <w:t>Рассмотрено на</w:t>
            </w:r>
          </w:p>
          <w:p w:rsidR="000E47AA" w:rsidRPr="00F2283F" w:rsidRDefault="000E47AA" w:rsidP="00255478">
            <w:pPr>
              <w:spacing w:after="0" w:line="240" w:lineRule="auto"/>
              <w:jc w:val="both"/>
              <w:rPr>
                <w:rFonts w:ascii="Times New Roman" w:hAnsi="Times New Roman"/>
                <w:iCs/>
                <w:szCs w:val="28"/>
              </w:rPr>
            </w:pPr>
            <w:r w:rsidRPr="00F2283F">
              <w:rPr>
                <w:rFonts w:ascii="Times New Roman" w:hAnsi="Times New Roman"/>
                <w:szCs w:val="28"/>
              </w:rPr>
              <w:t>заседании методического</w:t>
            </w:r>
          </w:p>
          <w:p w:rsidR="000E47AA" w:rsidRPr="00F2283F" w:rsidRDefault="000E47AA" w:rsidP="00255478">
            <w:pPr>
              <w:spacing w:after="0" w:line="240" w:lineRule="auto"/>
              <w:jc w:val="both"/>
              <w:rPr>
                <w:rFonts w:ascii="Times New Roman" w:hAnsi="Times New Roman"/>
                <w:iCs/>
                <w:szCs w:val="28"/>
              </w:rPr>
            </w:pPr>
            <w:r w:rsidRPr="00F2283F">
              <w:rPr>
                <w:rFonts w:ascii="Times New Roman" w:hAnsi="Times New Roman"/>
                <w:szCs w:val="28"/>
              </w:rPr>
              <w:t>объединения</w:t>
            </w:r>
          </w:p>
          <w:p w:rsidR="000E47AA" w:rsidRPr="00F2283F" w:rsidRDefault="000E47AA" w:rsidP="00255478">
            <w:pPr>
              <w:spacing w:after="0" w:line="240" w:lineRule="auto"/>
              <w:jc w:val="both"/>
              <w:rPr>
                <w:rFonts w:ascii="Times New Roman" w:hAnsi="Times New Roman"/>
                <w:iCs/>
                <w:szCs w:val="28"/>
              </w:rPr>
            </w:pPr>
            <w:r w:rsidRPr="00F2283F">
              <w:rPr>
                <w:rFonts w:ascii="Times New Roman" w:hAnsi="Times New Roman"/>
                <w:szCs w:val="28"/>
              </w:rPr>
              <w:t>Руководитель ШМО</w:t>
            </w:r>
          </w:p>
          <w:p w:rsidR="000E47AA" w:rsidRPr="00F2283F" w:rsidRDefault="000E47AA" w:rsidP="00255478">
            <w:pPr>
              <w:spacing w:after="0" w:line="240" w:lineRule="auto"/>
              <w:jc w:val="both"/>
              <w:rPr>
                <w:rFonts w:ascii="Times New Roman" w:hAnsi="Times New Roman"/>
                <w:iCs/>
                <w:szCs w:val="28"/>
              </w:rPr>
            </w:pPr>
            <w:r w:rsidRPr="00F2283F">
              <w:rPr>
                <w:rFonts w:ascii="Times New Roman" w:hAnsi="Times New Roman"/>
                <w:szCs w:val="28"/>
              </w:rPr>
              <w:t>_____________________</w:t>
            </w:r>
          </w:p>
          <w:p w:rsidR="000E47AA" w:rsidRPr="00F2283F" w:rsidRDefault="000E47AA" w:rsidP="00255478">
            <w:pPr>
              <w:spacing w:after="0" w:line="240" w:lineRule="auto"/>
              <w:jc w:val="both"/>
              <w:rPr>
                <w:rFonts w:ascii="Times New Roman" w:hAnsi="Times New Roman"/>
                <w:iCs/>
                <w:szCs w:val="28"/>
              </w:rPr>
            </w:pPr>
          </w:p>
          <w:p w:rsidR="000E47AA" w:rsidRPr="00F2283F" w:rsidRDefault="000E47AA" w:rsidP="00255478">
            <w:pPr>
              <w:spacing w:after="0" w:line="240" w:lineRule="auto"/>
              <w:jc w:val="both"/>
              <w:rPr>
                <w:rFonts w:ascii="Times New Roman" w:hAnsi="Times New Roman"/>
                <w:iCs/>
                <w:szCs w:val="28"/>
              </w:rPr>
            </w:pPr>
            <w:r w:rsidRPr="00F2283F">
              <w:rPr>
                <w:rFonts w:ascii="Times New Roman" w:hAnsi="Times New Roman"/>
                <w:szCs w:val="28"/>
              </w:rPr>
              <w:t>Протокол №_________</w:t>
            </w:r>
          </w:p>
          <w:p w:rsidR="000E47AA" w:rsidRPr="00F2283F" w:rsidRDefault="000E47AA" w:rsidP="00255478">
            <w:pPr>
              <w:spacing w:after="0" w:line="240" w:lineRule="auto"/>
              <w:jc w:val="both"/>
              <w:rPr>
                <w:rFonts w:ascii="Times New Roman" w:hAnsi="Times New Roman"/>
                <w:iCs/>
                <w:szCs w:val="28"/>
              </w:rPr>
            </w:pPr>
          </w:p>
          <w:p w:rsidR="000E47AA" w:rsidRPr="00F2283F" w:rsidRDefault="000E47AA" w:rsidP="00255478">
            <w:pPr>
              <w:spacing w:after="0" w:line="240" w:lineRule="auto"/>
              <w:jc w:val="both"/>
              <w:rPr>
                <w:rFonts w:ascii="Times New Roman" w:hAnsi="Times New Roman"/>
                <w:iCs/>
                <w:szCs w:val="28"/>
              </w:rPr>
            </w:pPr>
            <w:r w:rsidRPr="00F2283F">
              <w:rPr>
                <w:rFonts w:ascii="Times New Roman" w:hAnsi="Times New Roman"/>
                <w:szCs w:val="28"/>
              </w:rPr>
              <w:t>от «__»___________2020г.</w:t>
            </w:r>
          </w:p>
        </w:tc>
        <w:tc>
          <w:tcPr>
            <w:tcW w:w="3299" w:type="dxa"/>
          </w:tcPr>
          <w:p w:rsidR="000E47AA" w:rsidRPr="00F2283F" w:rsidRDefault="000E47AA" w:rsidP="00255478">
            <w:pPr>
              <w:spacing w:after="0" w:line="240" w:lineRule="auto"/>
              <w:jc w:val="both"/>
              <w:rPr>
                <w:rFonts w:ascii="Times New Roman" w:hAnsi="Times New Roman"/>
                <w:iCs/>
                <w:szCs w:val="28"/>
              </w:rPr>
            </w:pPr>
            <w:r w:rsidRPr="00F2283F">
              <w:rPr>
                <w:rFonts w:ascii="Times New Roman" w:hAnsi="Times New Roman"/>
                <w:szCs w:val="28"/>
              </w:rPr>
              <w:t>Согласовано с заместителем</w:t>
            </w:r>
          </w:p>
          <w:p w:rsidR="000E47AA" w:rsidRPr="00F2283F" w:rsidRDefault="000E47AA" w:rsidP="00255478">
            <w:pPr>
              <w:spacing w:after="0" w:line="240" w:lineRule="auto"/>
              <w:jc w:val="both"/>
              <w:rPr>
                <w:rFonts w:ascii="Times New Roman" w:hAnsi="Times New Roman"/>
                <w:iCs/>
                <w:szCs w:val="28"/>
              </w:rPr>
            </w:pPr>
            <w:r w:rsidRPr="00F2283F">
              <w:rPr>
                <w:rFonts w:ascii="Times New Roman" w:hAnsi="Times New Roman"/>
                <w:szCs w:val="28"/>
              </w:rPr>
              <w:t>директора по УВР</w:t>
            </w:r>
          </w:p>
          <w:p w:rsidR="000E47AA" w:rsidRPr="00F2283F" w:rsidRDefault="000E47AA" w:rsidP="00255478">
            <w:pPr>
              <w:spacing w:after="0" w:line="240" w:lineRule="auto"/>
              <w:jc w:val="both"/>
              <w:rPr>
                <w:rFonts w:ascii="Times New Roman" w:hAnsi="Times New Roman"/>
                <w:iCs/>
                <w:szCs w:val="28"/>
              </w:rPr>
            </w:pPr>
          </w:p>
          <w:p w:rsidR="000E47AA" w:rsidRPr="00F2283F" w:rsidRDefault="000E47AA" w:rsidP="00255478">
            <w:pPr>
              <w:spacing w:after="0" w:line="240" w:lineRule="auto"/>
              <w:jc w:val="both"/>
              <w:rPr>
                <w:rFonts w:ascii="Times New Roman" w:hAnsi="Times New Roman"/>
                <w:iCs/>
                <w:szCs w:val="28"/>
              </w:rPr>
            </w:pPr>
          </w:p>
          <w:p w:rsidR="000E47AA" w:rsidRPr="00F2283F" w:rsidRDefault="000E47AA" w:rsidP="00255478">
            <w:pPr>
              <w:spacing w:after="0" w:line="240" w:lineRule="auto"/>
              <w:jc w:val="both"/>
              <w:rPr>
                <w:rFonts w:ascii="Times New Roman" w:hAnsi="Times New Roman"/>
                <w:iCs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Абасов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К.Н.________</w:t>
            </w:r>
          </w:p>
          <w:p w:rsidR="000E47AA" w:rsidRPr="00F2283F" w:rsidRDefault="000E47AA" w:rsidP="00255478">
            <w:pPr>
              <w:spacing w:after="0" w:line="240" w:lineRule="auto"/>
              <w:jc w:val="both"/>
              <w:rPr>
                <w:rFonts w:ascii="Times New Roman" w:hAnsi="Times New Roman"/>
                <w:iCs/>
                <w:szCs w:val="28"/>
              </w:rPr>
            </w:pPr>
          </w:p>
          <w:p w:rsidR="000E47AA" w:rsidRPr="00F2283F" w:rsidRDefault="000E47AA" w:rsidP="00255478">
            <w:pPr>
              <w:spacing w:after="0" w:line="240" w:lineRule="auto"/>
              <w:jc w:val="both"/>
              <w:rPr>
                <w:rFonts w:ascii="Times New Roman" w:hAnsi="Times New Roman"/>
                <w:iCs/>
                <w:szCs w:val="28"/>
              </w:rPr>
            </w:pPr>
          </w:p>
          <w:p w:rsidR="000E47AA" w:rsidRPr="00F2283F" w:rsidRDefault="000E47AA" w:rsidP="00255478">
            <w:pPr>
              <w:spacing w:after="0" w:line="240" w:lineRule="auto"/>
              <w:jc w:val="both"/>
              <w:rPr>
                <w:rFonts w:ascii="Times New Roman" w:hAnsi="Times New Roman"/>
                <w:iCs/>
                <w:szCs w:val="28"/>
              </w:rPr>
            </w:pPr>
          </w:p>
          <w:p w:rsidR="000E47AA" w:rsidRPr="00F2283F" w:rsidRDefault="000E47AA" w:rsidP="00255478">
            <w:pPr>
              <w:spacing w:after="0" w:line="240" w:lineRule="auto"/>
              <w:jc w:val="both"/>
              <w:rPr>
                <w:rFonts w:ascii="Times New Roman" w:hAnsi="Times New Roman"/>
                <w:iCs/>
                <w:szCs w:val="28"/>
              </w:rPr>
            </w:pPr>
            <w:r w:rsidRPr="00F2283F">
              <w:rPr>
                <w:rFonts w:ascii="Times New Roman" w:hAnsi="Times New Roman"/>
                <w:szCs w:val="28"/>
              </w:rPr>
              <w:t>«___»___________2020г.</w:t>
            </w:r>
          </w:p>
        </w:tc>
        <w:tc>
          <w:tcPr>
            <w:tcW w:w="3206" w:type="dxa"/>
          </w:tcPr>
          <w:p w:rsidR="000E47AA" w:rsidRPr="00F2283F" w:rsidRDefault="000E47AA" w:rsidP="00255478">
            <w:pPr>
              <w:spacing w:after="0" w:line="240" w:lineRule="auto"/>
              <w:ind w:hanging="10"/>
              <w:jc w:val="both"/>
              <w:rPr>
                <w:rFonts w:ascii="Times New Roman" w:hAnsi="Times New Roman"/>
                <w:iCs/>
                <w:szCs w:val="28"/>
              </w:rPr>
            </w:pPr>
            <w:r w:rsidRPr="00F2283F">
              <w:rPr>
                <w:rFonts w:ascii="Times New Roman" w:hAnsi="Times New Roman"/>
                <w:szCs w:val="28"/>
              </w:rPr>
              <w:t>Утверждено приказом</w:t>
            </w:r>
          </w:p>
          <w:p w:rsidR="000E47AA" w:rsidRPr="00F2283F" w:rsidRDefault="000E47AA" w:rsidP="00255478">
            <w:pPr>
              <w:spacing w:after="0" w:line="240" w:lineRule="auto"/>
              <w:ind w:hanging="10"/>
              <w:rPr>
                <w:rFonts w:ascii="Times New Roman" w:hAnsi="Times New Roman"/>
                <w:iCs/>
                <w:szCs w:val="28"/>
              </w:rPr>
            </w:pPr>
            <w:r w:rsidRPr="00F2283F">
              <w:rPr>
                <w:rFonts w:ascii="Times New Roman" w:hAnsi="Times New Roman"/>
                <w:szCs w:val="28"/>
              </w:rPr>
              <w:t xml:space="preserve">образовательного </w:t>
            </w:r>
            <w:proofErr w:type="gramStart"/>
            <w:r w:rsidRPr="00F2283F">
              <w:rPr>
                <w:rFonts w:ascii="Times New Roman" w:hAnsi="Times New Roman"/>
                <w:szCs w:val="28"/>
              </w:rPr>
              <w:t>учреждения  Директор</w:t>
            </w:r>
            <w:proofErr w:type="gramEnd"/>
            <w:r w:rsidRPr="00F2283F">
              <w:rPr>
                <w:rFonts w:ascii="Times New Roman" w:hAnsi="Times New Roman"/>
                <w:szCs w:val="28"/>
              </w:rPr>
              <w:t xml:space="preserve">         МКОУ "</w:t>
            </w:r>
            <w:proofErr w:type="spellStart"/>
            <w:r>
              <w:rPr>
                <w:rFonts w:ascii="Times New Roman" w:hAnsi="Times New Roman"/>
                <w:szCs w:val="28"/>
              </w:rPr>
              <w:t>Акушинская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r w:rsidRPr="00F2283F">
              <w:rPr>
                <w:rFonts w:ascii="Times New Roman" w:hAnsi="Times New Roman"/>
                <w:szCs w:val="28"/>
              </w:rPr>
              <w:t>СОШ №1"</w:t>
            </w:r>
          </w:p>
          <w:p w:rsidR="000E47AA" w:rsidRPr="00F2283F" w:rsidRDefault="000E47AA" w:rsidP="00255478">
            <w:pPr>
              <w:spacing w:after="0" w:line="240" w:lineRule="auto"/>
              <w:ind w:hanging="10"/>
              <w:jc w:val="both"/>
              <w:rPr>
                <w:rFonts w:ascii="Times New Roman" w:hAnsi="Times New Roman"/>
                <w:iCs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Муталимов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М.Э.____________</w:t>
            </w:r>
          </w:p>
          <w:p w:rsidR="000E47AA" w:rsidRPr="00F2283F" w:rsidRDefault="000E47AA" w:rsidP="00255478">
            <w:pPr>
              <w:spacing w:after="0" w:line="240" w:lineRule="auto"/>
              <w:ind w:hanging="10"/>
              <w:jc w:val="both"/>
              <w:rPr>
                <w:rFonts w:ascii="Times New Roman" w:hAnsi="Times New Roman"/>
                <w:iCs/>
                <w:szCs w:val="28"/>
              </w:rPr>
            </w:pPr>
          </w:p>
          <w:p w:rsidR="000E47AA" w:rsidRPr="00F2283F" w:rsidRDefault="000E47AA" w:rsidP="00255478">
            <w:pPr>
              <w:spacing w:after="0" w:line="240" w:lineRule="auto"/>
              <w:ind w:hanging="10"/>
              <w:jc w:val="both"/>
              <w:rPr>
                <w:rFonts w:ascii="Times New Roman" w:hAnsi="Times New Roman"/>
                <w:iCs/>
                <w:szCs w:val="28"/>
              </w:rPr>
            </w:pPr>
            <w:r w:rsidRPr="00F2283F">
              <w:rPr>
                <w:rFonts w:ascii="Times New Roman" w:hAnsi="Times New Roman"/>
                <w:szCs w:val="28"/>
              </w:rPr>
              <w:t>№______</w:t>
            </w:r>
          </w:p>
          <w:p w:rsidR="000E47AA" w:rsidRPr="00F2283F" w:rsidRDefault="000E47AA" w:rsidP="00255478">
            <w:pPr>
              <w:spacing w:after="0" w:line="240" w:lineRule="auto"/>
              <w:ind w:hanging="10"/>
              <w:jc w:val="both"/>
              <w:rPr>
                <w:rFonts w:ascii="Times New Roman" w:hAnsi="Times New Roman"/>
                <w:iCs/>
                <w:szCs w:val="28"/>
              </w:rPr>
            </w:pPr>
          </w:p>
          <w:p w:rsidR="000E47AA" w:rsidRPr="00F2283F" w:rsidRDefault="000E47AA" w:rsidP="00255478">
            <w:pPr>
              <w:spacing w:after="0" w:line="240" w:lineRule="auto"/>
              <w:ind w:hanging="10"/>
              <w:jc w:val="both"/>
              <w:rPr>
                <w:rFonts w:ascii="Times New Roman" w:hAnsi="Times New Roman"/>
                <w:iCs/>
                <w:szCs w:val="28"/>
              </w:rPr>
            </w:pPr>
            <w:r w:rsidRPr="00F2283F">
              <w:rPr>
                <w:rFonts w:ascii="Times New Roman" w:hAnsi="Times New Roman"/>
                <w:szCs w:val="28"/>
              </w:rPr>
              <w:t>от «___»___________2020г.</w:t>
            </w:r>
          </w:p>
        </w:tc>
      </w:tr>
    </w:tbl>
    <w:p w:rsidR="00B332A9" w:rsidRDefault="00B332A9" w:rsidP="00B332A9">
      <w:pPr>
        <w:pStyle w:val="a3"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:rsidR="00B332A9" w:rsidRDefault="00B332A9" w:rsidP="00B332A9">
      <w:pPr>
        <w:pStyle w:val="a3"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:rsidR="00B332A9" w:rsidRDefault="00B332A9" w:rsidP="00B332A9">
      <w:pPr>
        <w:pStyle w:val="a3"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:rsidR="00B332A9" w:rsidRDefault="00B332A9" w:rsidP="00B332A9">
      <w:pPr>
        <w:pStyle w:val="a3"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:rsidR="00B332A9" w:rsidRDefault="00B332A9" w:rsidP="00B332A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  ПРОГРАММА</w:t>
      </w:r>
    </w:p>
    <w:p w:rsidR="00B332A9" w:rsidRDefault="00B332A9" w:rsidP="00B332A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332A9" w:rsidRDefault="00B332A9" w:rsidP="00B33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внеурочной деятельности</w:t>
      </w:r>
    </w:p>
    <w:p w:rsidR="00B332A9" w:rsidRPr="005C3A0E" w:rsidRDefault="00B332A9" w:rsidP="00B332A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C3A0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«Художественное творчество</w:t>
      </w:r>
      <w:r w:rsidRPr="005C3A0E">
        <w:rPr>
          <w:rFonts w:ascii="Times New Roman" w:hAnsi="Times New Roman" w:cs="Times New Roman"/>
          <w:sz w:val="32"/>
          <w:szCs w:val="32"/>
        </w:rPr>
        <w:t>»</w:t>
      </w:r>
    </w:p>
    <w:p w:rsidR="00B332A9" w:rsidRDefault="00B332A9" w:rsidP="00B332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для учащихся  5 </w:t>
      </w:r>
      <w:r w:rsidRPr="005C3A0E">
        <w:rPr>
          <w:rFonts w:ascii="Times New Roman" w:hAnsi="Times New Roman" w:cs="Times New Roman"/>
        </w:rPr>
        <w:t xml:space="preserve"> класс</w:t>
      </w:r>
      <w:r>
        <w:rPr>
          <w:rFonts w:ascii="Times New Roman" w:hAnsi="Times New Roman" w:cs="Times New Roman"/>
        </w:rPr>
        <w:t>ов</w:t>
      </w:r>
      <w:r w:rsidRPr="006030D0">
        <w:rPr>
          <w:rFonts w:ascii="Times New Roman" w:hAnsi="Times New Roman"/>
          <w:b/>
          <w:sz w:val="28"/>
          <w:szCs w:val="28"/>
        </w:rPr>
        <w:t xml:space="preserve"> </w:t>
      </w:r>
    </w:p>
    <w:p w:rsidR="00B332A9" w:rsidRDefault="00B332A9" w:rsidP="00B332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332A9" w:rsidRPr="00B332A9" w:rsidRDefault="000E47AA" w:rsidP="00B332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Курбановой Лейлы </w:t>
      </w:r>
      <w:proofErr w:type="spellStart"/>
      <w:r>
        <w:rPr>
          <w:rFonts w:ascii="Times New Roman" w:hAnsi="Times New Roman"/>
          <w:b/>
          <w:sz w:val="28"/>
          <w:szCs w:val="28"/>
        </w:rPr>
        <w:t>Кадиевны</w:t>
      </w:r>
      <w:proofErr w:type="spellEnd"/>
    </w:p>
    <w:p w:rsidR="00B332A9" w:rsidRDefault="00B332A9" w:rsidP="00B332A9">
      <w:pPr>
        <w:pStyle w:val="a3"/>
        <w:jc w:val="center"/>
        <w:rPr>
          <w:rFonts w:ascii="Times New Roman" w:hAnsi="Times New Roman"/>
        </w:rPr>
      </w:pPr>
    </w:p>
    <w:p w:rsidR="00B332A9" w:rsidRDefault="00B332A9" w:rsidP="00B332A9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Срок </w:t>
      </w:r>
      <w:proofErr w:type="gramStart"/>
      <w:r>
        <w:rPr>
          <w:rFonts w:ascii="Times New Roman" w:hAnsi="Times New Roman"/>
        </w:rPr>
        <w:t>реализации  -</w:t>
      </w:r>
      <w:proofErr w:type="gramEnd"/>
      <w:r>
        <w:rPr>
          <w:rFonts w:ascii="Times New Roman" w:hAnsi="Times New Roman"/>
        </w:rPr>
        <w:t xml:space="preserve"> 1 год</w:t>
      </w:r>
    </w:p>
    <w:p w:rsidR="00B332A9" w:rsidRDefault="00B332A9" w:rsidP="00B332A9">
      <w:pPr>
        <w:pStyle w:val="a3"/>
        <w:jc w:val="center"/>
        <w:rPr>
          <w:rFonts w:ascii="Times New Roman" w:hAnsi="Times New Roman"/>
        </w:rPr>
      </w:pPr>
    </w:p>
    <w:p w:rsidR="00B332A9" w:rsidRDefault="00B332A9" w:rsidP="00B332A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332A9" w:rsidRDefault="00B332A9" w:rsidP="00B332A9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B332A9" w:rsidRDefault="00B332A9" w:rsidP="00B332A9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B332A9" w:rsidRDefault="00B332A9" w:rsidP="00B332A9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B332A9" w:rsidRDefault="00B332A9" w:rsidP="00B332A9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B332A9" w:rsidRDefault="00B332A9" w:rsidP="00B332A9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B332A9" w:rsidRDefault="00B332A9" w:rsidP="00B332A9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B332A9" w:rsidRDefault="00B332A9" w:rsidP="00B332A9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B332A9" w:rsidRDefault="00B332A9" w:rsidP="000E47AA">
      <w:pPr>
        <w:pStyle w:val="a3"/>
        <w:tabs>
          <w:tab w:val="left" w:pos="9639"/>
        </w:tabs>
        <w:spacing w:line="480" w:lineRule="auto"/>
        <w:rPr>
          <w:rFonts w:ascii="Times New Roman" w:hAnsi="Times New Roman"/>
        </w:rPr>
      </w:pPr>
    </w:p>
    <w:p w:rsidR="00B332A9" w:rsidRDefault="00B332A9" w:rsidP="00B332A9">
      <w:pPr>
        <w:pStyle w:val="a3"/>
        <w:spacing w:line="480" w:lineRule="auto"/>
        <w:jc w:val="center"/>
        <w:rPr>
          <w:rFonts w:ascii="Times New Roman" w:hAnsi="Times New Roman"/>
        </w:rPr>
      </w:pPr>
    </w:p>
    <w:p w:rsidR="00B332A9" w:rsidRDefault="00B332A9" w:rsidP="00B332A9">
      <w:pPr>
        <w:pStyle w:val="a3"/>
        <w:spacing w:line="480" w:lineRule="auto"/>
        <w:jc w:val="center"/>
        <w:rPr>
          <w:rFonts w:ascii="Times New Roman" w:hAnsi="Times New Roman"/>
        </w:rPr>
      </w:pPr>
    </w:p>
    <w:p w:rsidR="00B332A9" w:rsidRDefault="00B332A9" w:rsidP="00B332A9">
      <w:pPr>
        <w:pStyle w:val="a3"/>
        <w:spacing w:line="480" w:lineRule="auto"/>
        <w:jc w:val="center"/>
        <w:rPr>
          <w:rFonts w:ascii="Times New Roman" w:hAnsi="Times New Roman"/>
        </w:rPr>
      </w:pPr>
    </w:p>
    <w:p w:rsidR="00B332A9" w:rsidRDefault="00B332A9" w:rsidP="00B332A9">
      <w:pPr>
        <w:pStyle w:val="a3"/>
        <w:spacing w:line="480" w:lineRule="auto"/>
        <w:jc w:val="center"/>
        <w:rPr>
          <w:rFonts w:ascii="Times New Roman" w:hAnsi="Times New Roman"/>
        </w:rPr>
      </w:pPr>
    </w:p>
    <w:p w:rsidR="00B332A9" w:rsidRDefault="000E47AA" w:rsidP="00B332A9">
      <w:pPr>
        <w:pStyle w:val="a3"/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2020  </w:t>
      </w:r>
    </w:p>
    <w:p w:rsidR="000E47AA" w:rsidRDefault="000E47AA" w:rsidP="00B332A9">
      <w:pPr>
        <w:pStyle w:val="a3"/>
        <w:spacing w:line="480" w:lineRule="auto"/>
        <w:jc w:val="center"/>
        <w:rPr>
          <w:rFonts w:ascii="Times New Roman" w:hAnsi="Times New Roman"/>
        </w:rPr>
      </w:pPr>
    </w:p>
    <w:p w:rsidR="00B332A9" w:rsidRPr="007030C8" w:rsidRDefault="00B332A9" w:rsidP="00B332A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030C8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B332A9" w:rsidRPr="00E0145F" w:rsidRDefault="00B332A9" w:rsidP="00B332A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030C8">
        <w:rPr>
          <w:rFonts w:ascii="Times New Roman" w:hAnsi="Times New Roman" w:cs="Times New Roman"/>
          <w:sz w:val="24"/>
          <w:szCs w:val="24"/>
        </w:rPr>
        <w:tab/>
      </w:r>
      <w:r w:rsidRPr="00E0145F">
        <w:rPr>
          <w:rFonts w:ascii="Times New Roman" w:hAnsi="Times New Roman" w:cs="Times New Roman"/>
        </w:rPr>
        <w:t>Программа курса «Художественное творчество» разработана на основе Примерной программы внеурочной деятельности (основное общее образование) раздела художественно-эстетическое направление в соответствии с требованиями Федерального государственного образовательного стандарта нового поколения.</w:t>
      </w:r>
    </w:p>
    <w:p w:rsidR="00B332A9" w:rsidRDefault="00B332A9" w:rsidP="00B332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0145F">
        <w:rPr>
          <w:rFonts w:ascii="Times New Roman" w:hAnsi="Times New Roman" w:cs="Times New Roman"/>
        </w:rPr>
        <w:t>Программа внеурочной деятельности для 5 класса является по типу – образовательной программой по конкретному виду внеурочной деятельности,  направление – общекультурное.  Данная программа предназначена для формирования ценностного отношения  обучающихся к искусству, воспитания основ эстетической ответственности как важнейшего компонента художественной культуры.</w:t>
      </w:r>
    </w:p>
    <w:p w:rsidR="00B332A9" w:rsidRPr="00E0145F" w:rsidRDefault="00B332A9" w:rsidP="00B332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332A9" w:rsidRPr="00E0145F" w:rsidRDefault="00B332A9" w:rsidP="00B332A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E0145F">
        <w:rPr>
          <w:rFonts w:ascii="Times New Roman" w:hAnsi="Times New Roman" w:cs="Times New Roman"/>
          <w:i/>
        </w:rPr>
        <w:t>Актуальность</w:t>
      </w:r>
    </w:p>
    <w:p w:rsidR="00B332A9" w:rsidRPr="00E0145F" w:rsidRDefault="00B332A9" w:rsidP="00B332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145F">
        <w:rPr>
          <w:rFonts w:ascii="Times New Roman" w:hAnsi="Times New Roman" w:cs="Times New Roman"/>
        </w:rPr>
        <w:tab/>
        <w:t xml:space="preserve">Декоративное творчество,  преподавание театрального искусства является составной частью художественно-эстетического направления внеурочной деятельности в образовании. Оно наряду с другими видами искусства готовит обучающихся к пониманию художественных образов, знакомит их с различными средствами выражения. На основе эстетических знаний и художественного опыта у учащихся складывается отношение к собственной художественной  деятельности. </w:t>
      </w:r>
    </w:p>
    <w:p w:rsidR="00B332A9" w:rsidRPr="00E0145F" w:rsidRDefault="00B332A9" w:rsidP="00B332A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0145F">
        <w:rPr>
          <w:rFonts w:ascii="Times New Roman" w:hAnsi="Times New Roman" w:cs="Times New Roman"/>
        </w:rPr>
        <w:t xml:space="preserve">Программа курса «Художественное творчество»  разработана  для  занятий   рисованием,    обучению выразительному чтению, рассказыванию, </w:t>
      </w:r>
      <w:proofErr w:type="spellStart"/>
      <w:r w:rsidRPr="00E0145F">
        <w:rPr>
          <w:rFonts w:ascii="Times New Roman" w:hAnsi="Times New Roman" w:cs="Times New Roman"/>
        </w:rPr>
        <w:t>инсценированию</w:t>
      </w:r>
      <w:proofErr w:type="spellEnd"/>
      <w:r w:rsidRPr="00E0145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E0145F">
        <w:rPr>
          <w:rFonts w:ascii="Times New Roman" w:hAnsi="Times New Roman" w:cs="Times New Roman"/>
        </w:rPr>
        <w:t>Она способствует изменению отношения  ребенка к процессу познания, развивает широту интересов и любознательность, что «является базовыми ориентирами федеральных образовательных стандартов». Расширение культурного диапазона, повышение культуры поведения - всё это  можно осуществлять через обучение и творчество на театральных занятиях в школе. Большую роль  для театральной деятельности играет выразительное чтение.</w:t>
      </w:r>
    </w:p>
    <w:p w:rsidR="00B332A9" w:rsidRPr="00E0145F" w:rsidRDefault="00B332A9" w:rsidP="00B332A9">
      <w:pPr>
        <w:pStyle w:val="2"/>
        <w:shd w:val="clear" w:color="auto" w:fill="auto"/>
        <w:tabs>
          <w:tab w:val="center" w:pos="4469"/>
          <w:tab w:val="left" w:pos="5224"/>
        </w:tabs>
        <w:spacing w:line="240" w:lineRule="auto"/>
        <w:ind w:left="20" w:right="20" w:firstLine="547"/>
        <w:rPr>
          <w:sz w:val="22"/>
          <w:szCs w:val="22"/>
        </w:rPr>
      </w:pPr>
      <w:r w:rsidRPr="00E0145F">
        <w:rPr>
          <w:sz w:val="22"/>
          <w:szCs w:val="22"/>
        </w:rPr>
        <w:t>Выразительное чтение предваряется анализом художественного произведения, цель которого - заинтересовать ученика, пробудить в нем стремление выявить авторскую позицию, эмоциональные и смысловые основы произведения. На занятиях данного должна осуществляться подготовка к чтению:</w:t>
      </w:r>
      <w:r w:rsidRPr="00E0145F">
        <w:rPr>
          <w:sz w:val="22"/>
          <w:szCs w:val="22"/>
        </w:rPr>
        <w:tab/>
        <w:t>определение</w:t>
      </w:r>
      <w:r w:rsidRPr="00E0145F">
        <w:rPr>
          <w:sz w:val="22"/>
          <w:szCs w:val="22"/>
        </w:rPr>
        <w:tab/>
        <w:t>тональности частей</w:t>
      </w:r>
    </w:p>
    <w:p w:rsidR="00B332A9" w:rsidRPr="00E0145F" w:rsidRDefault="00B332A9" w:rsidP="00B332A9">
      <w:pPr>
        <w:pStyle w:val="2"/>
        <w:shd w:val="clear" w:color="auto" w:fill="auto"/>
        <w:spacing w:line="240" w:lineRule="auto"/>
        <w:ind w:left="20" w:right="20"/>
        <w:rPr>
          <w:sz w:val="22"/>
          <w:szCs w:val="22"/>
        </w:rPr>
      </w:pPr>
      <w:r w:rsidRPr="00E0145F">
        <w:rPr>
          <w:sz w:val="22"/>
          <w:szCs w:val="22"/>
        </w:rPr>
        <w:t>произведения, характера интонирования фраз, наблюдения за ритмикой стиха и расстановка логических ударений.</w:t>
      </w:r>
    </w:p>
    <w:p w:rsidR="00B332A9" w:rsidRDefault="00B332A9" w:rsidP="00B332A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0145F">
        <w:rPr>
          <w:rFonts w:ascii="Times New Roman" w:hAnsi="Times New Roman" w:cs="Times New Roman"/>
        </w:rPr>
        <w:t>Содержание программы «Художественное творчество» является продолжением изучения смежных предметных областей (изобразительного искусства,  литературы, технологии) в освоении различных видов и техник  искусства. Большое внимание уделяется творческим заданиям, в ходе выполнения которых у детей формируется творческая и познавательная активность.</w:t>
      </w:r>
      <w:r w:rsidRPr="00E0145F">
        <w:rPr>
          <w:rFonts w:ascii="Times New Roman" w:hAnsi="Times New Roman" w:cs="Times New Roman"/>
        </w:rPr>
        <w:tab/>
      </w:r>
    </w:p>
    <w:p w:rsidR="00B332A9" w:rsidRPr="004D631E" w:rsidRDefault="00B332A9" w:rsidP="00B332A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0145F">
        <w:rPr>
          <w:rFonts w:ascii="Times New Roman" w:hAnsi="Times New Roman" w:cs="Times New Roman"/>
        </w:rPr>
        <w:t xml:space="preserve">Программа </w:t>
      </w:r>
      <w:r w:rsidRPr="004D631E">
        <w:rPr>
          <w:rFonts w:ascii="Times New Roman" w:hAnsi="Times New Roman" w:cs="Times New Roman"/>
          <w:bCs/>
          <w:i/>
          <w:iCs/>
        </w:rPr>
        <w:t>способствует</w:t>
      </w:r>
      <w:r w:rsidRPr="004D631E">
        <w:rPr>
          <w:rFonts w:ascii="Times New Roman" w:hAnsi="Times New Roman" w:cs="Times New Roman"/>
        </w:rPr>
        <w:t>:</w:t>
      </w:r>
    </w:p>
    <w:p w:rsidR="00B332A9" w:rsidRPr="00E0145F" w:rsidRDefault="00B332A9" w:rsidP="00B332A9">
      <w:pPr>
        <w:widowControl w:val="0"/>
        <w:numPr>
          <w:ilvl w:val="0"/>
          <w:numId w:val="2"/>
        </w:numPr>
        <w:tabs>
          <w:tab w:val="left" w:pos="483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E0145F">
        <w:rPr>
          <w:rFonts w:ascii="Times New Roman" w:hAnsi="Times New Roman" w:cs="Times New Roman"/>
        </w:rPr>
        <w:t>развитию разносторонней личности ребенка, воспитание воли и характера;</w:t>
      </w:r>
    </w:p>
    <w:p w:rsidR="00B332A9" w:rsidRPr="00E0145F" w:rsidRDefault="00B332A9" w:rsidP="00B332A9">
      <w:pPr>
        <w:widowControl w:val="0"/>
        <w:numPr>
          <w:ilvl w:val="0"/>
          <w:numId w:val="2"/>
        </w:numPr>
        <w:tabs>
          <w:tab w:val="left" w:pos="483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E0145F">
        <w:rPr>
          <w:rFonts w:ascii="Times New Roman" w:hAnsi="Times New Roman" w:cs="Times New Roman"/>
        </w:rPr>
        <w:t>помощи в его самоопределении, самовоспитании и самоутверждению в жизни;</w:t>
      </w:r>
    </w:p>
    <w:p w:rsidR="00B332A9" w:rsidRPr="00E0145F" w:rsidRDefault="00B332A9" w:rsidP="00B332A9">
      <w:pPr>
        <w:widowControl w:val="0"/>
        <w:numPr>
          <w:ilvl w:val="0"/>
          <w:numId w:val="2"/>
        </w:numPr>
        <w:tabs>
          <w:tab w:val="left" w:pos="483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E0145F">
        <w:rPr>
          <w:rFonts w:ascii="Times New Roman" w:hAnsi="Times New Roman" w:cs="Times New Roman"/>
        </w:rPr>
        <w:t>формированию  понятия о роли и месте искусства в жизни;</w:t>
      </w:r>
    </w:p>
    <w:p w:rsidR="00B332A9" w:rsidRPr="00E0145F" w:rsidRDefault="00B332A9" w:rsidP="00B332A9">
      <w:pPr>
        <w:widowControl w:val="0"/>
        <w:numPr>
          <w:ilvl w:val="0"/>
          <w:numId w:val="2"/>
        </w:numPr>
        <w:tabs>
          <w:tab w:val="left" w:pos="483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E0145F">
        <w:rPr>
          <w:rFonts w:ascii="Times New Roman" w:hAnsi="Times New Roman" w:cs="Times New Roman"/>
        </w:rPr>
        <w:t>обучению практическим навыкам художественно-творческой деятельности, пониманию связи художественно-образных задач с идеей и замыслами, умению обобщать свои жизненные представления с учетом возможных художественных средств;</w:t>
      </w:r>
    </w:p>
    <w:p w:rsidR="00B332A9" w:rsidRPr="00E0145F" w:rsidRDefault="00B332A9" w:rsidP="00B332A9">
      <w:pPr>
        <w:widowControl w:val="0"/>
        <w:numPr>
          <w:ilvl w:val="0"/>
          <w:numId w:val="2"/>
        </w:numPr>
        <w:tabs>
          <w:tab w:val="left" w:pos="483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E0145F">
        <w:rPr>
          <w:rFonts w:ascii="Times New Roman" w:hAnsi="Times New Roman" w:cs="Times New Roman"/>
        </w:rPr>
        <w:t>созданию творческой атмосферы в группе воспитанников на основе взаимопонимания коллективной работы;</w:t>
      </w:r>
    </w:p>
    <w:p w:rsidR="00B332A9" w:rsidRDefault="00B332A9" w:rsidP="00B332A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332A9" w:rsidRPr="004D631E" w:rsidRDefault="00B332A9" w:rsidP="00B332A9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D631E">
        <w:rPr>
          <w:rFonts w:ascii="Times New Roman" w:hAnsi="Times New Roman" w:cs="Times New Roman"/>
          <w:i/>
        </w:rPr>
        <w:t>Цель программы:</w:t>
      </w:r>
    </w:p>
    <w:p w:rsidR="00B332A9" w:rsidRPr="00E0145F" w:rsidRDefault="00B332A9" w:rsidP="00B332A9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E0145F">
        <w:rPr>
          <w:rFonts w:ascii="Times New Roman" w:hAnsi="Times New Roman" w:cs="Times New Roman"/>
        </w:rPr>
        <w:t>воспитание личности творца, способного осуществлять свои творческие замыслы в области разных видов искусства;</w:t>
      </w:r>
    </w:p>
    <w:p w:rsidR="00B332A9" w:rsidRPr="00E0145F" w:rsidRDefault="00B332A9" w:rsidP="00B332A9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0145F">
        <w:rPr>
          <w:rFonts w:ascii="Times New Roman" w:hAnsi="Times New Roman" w:cs="Times New Roman"/>
        </w:rPr>
        <w:t>формирование  у учащихся устойчивых систематических потребностей к саморазвитию, самосовершенствованию  и самоопределению  в процессе  познания  искусства, истории, культуры, традиций;</w:t>
      </w:r>
    </w:p>
    <w:p w:rsidR="00B332A9" w:rsidRPr="00E0145F" w:rsidRDefault="00B332A9" w:rsidP="00B332A9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0145F">
        <w:rPr>
          <w:rFonts w:ascii="Times New Roman" w:hAnsi="Times New Roman" w:cs="Times New Roman"/>
        </w:rPr>
        <w:t>гармоничное развитие личности ребенка средствами эстетического образования; развитие его художественно- творческих умений; нравственное становление.</w:t>
      </w:r>
    </w:p>
    <w:p w:rsidR="00B332A9" w:rsidRDefault="00B332A9" w:rsidP="00B332A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332A9" w:rsidRPr="004D631E" w:rsidRDefault="00B332A9" w:rsidP="00B332A9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D631E">
        <w:rPr>
          <w:rFonts w:ascii="Times New Roman" w:hAnsi="Times New Roman" w:cs="Times New Roman"/>
          <w:i/>
        </w:rPr>
        <w:t>Задачи курса:</w:t>
      </w:r>
    </w:p>
    <w:p w:rsidR="00B332A9" w:rsidRPr="00E0145F" w:rsidRDefault="00B332A9" w:rsidP="00B332A9">
      <w:pPr>
        <w:widowControl w:val="0"/>
        <w:numPr>
          <w:ilvl w:val="0"/>
          <w:numId w:val="4"/>
        </w:numPr>
        <w:suppressAutoHyphens/>
        <w:spacing w:after="0" w:line="240" w:lineRule="auto"/>
        <w:ind w:left="0" w:firstLine="365"/>
        <w:jc w:val="both"/>
        <w:rPr>
          <w:rFonts w:ascii="Times New Roman" w:hAnsi="Times New Roman" w:cs="Times New Roman"/>
        </w:rPr>
      </w:pPr>
      <w:r w:rsidRPr="00E0145F">
        <w:rPr>
          <w:rFonts w:ascii="Times New Roman" w:hAnsi="Times New Roman" w:cs="Times New Roman"/>
        </w:rPr>
        <w:t>вооружить детей знаниями в изучаемой области, выработать необходимые практические умения и навыки;</w:t>
      </w:r>
    </w:p>
    <w:p w:rsidR="00B332A9" w:rsidRPr="00E0145F" w:rsidRDefault="00B332A9" w:rsidP="00B332A9">
      <w:pPr>
        <w:widowControl w:val="0"/>
        <w:numPr>
          <w:ilvl w:val="0"/>
          <w:numId w:val="4"/>
        </w:numPr>
        <w:suppressAutoHyphens/>
        <w:spacing w:after="0" w:line="240" w:lineRule="auto"/>
        <w:ind w:left="0" w:firstLine="365"/>
        <w:jc w:val="both"/>
        <w:rPr>
          <w:rFonts w:ascii="Times New Roman" w:hAnsi="Times New Roman" w:cs="Times New Roman"/>
        </w:rPr>
      </w:pPr>
      <w:r w:rsidRPr="00E0145F">
        <w:rPr>
          <w:rFonts w:ascii="Times New Roman" w:hAnsi="Times New Roman" w:cs="Times New Roman"/>
        </w:rPr>
        <w:t>учить замечать и выделять основные средства выразительности изделий;</w:t>
      </w:r>
    </w:p>
    <w:p w:rsidR="00B332A9" w:rsidRPr="00E0145F" w:rsidRDefault="00B332A9" w:rsidP="00B332A9">
      <w:pPr>
        <w:widowControl w:val="0"/>
        <w:numPr>
          <w:ilvl w:val="0"/>
          <w:numId w:val="4"/>
        </w:numPr>
        <w:suppressAutoHyphens/>
        <w:spacing w:after="0" w:line="240" w:lineRule="auto"/>
        <w:ind w:left="0" w:firstLine="365"/>
        <w:jc w:val="both"/>
        <w:rPr>
          <w:rFonts w:ascii="Times New Roman" w:hAnsi="Times New Roman" w:cs="Times New Roman"/>
        </w:rPr>
      </w:pPr>
      <w:r w:rsidRPr="00E0145F">
        <w:rPr>
          <w:rFonts w:ascii="Times New Roman" w:hAnsi="Times New Roman" w:cs="Times New Roman"/>
        </w:rPr>
        <w:lastRenderedPageBreak/>
        <w:t>реализовать духовные, эстетические и творческие способности воспитанников, развивать фантазию, воображение, самостоятельное мышление;</w:t>
      </w:r>
    </w:p>
    <w:p w:rsidR="00B332A9" w:rsidRPr="00E0145F" w:rsidRDefault="00B332A9" w:rsidP="00B332A9">
      <w:pPr>
        <w:widowControl w:val="0"/>
        <w:numPr>
          <w:ilvl w:val="0"/>
          <w:numId w:val="4"/>
        </w:numPr>
        <w:suppressAutoHyphens/>
        <w:spacing w:after="0" w:line="240" w:lineRule="auto"/>
        <w:ind w:left="0" w:firstLine="365"/>
        <w:jc w:val="both"/>
        <w:rPr>
          <w:rFonts w:ascii="Times New Roman" w:hAnsi="Times New Roman" w:cs="Times New Roman"/>
        </w:rPr>
      </w:pPr>
      <w:r w:rsidRPr="00E0145F">
        <w:rPr>
          <w:rFonts w:ascii="Times New Roman" w:hAnsi="Times New Roman" w:cs="Times New Roman"/>
        </w:rPr>
        <w:t>воспитывать художественно-эстетический вкус, трудолюбие, аккуратность;</w:t>
      </w:r>
    </w:p>
    <w:p w:rsidR="00B332A9" w:rsidRPr="00E0145F" w:rsidRDefault="00B332A9" w:rsidP="00B332A9">
      <w:pPr>
        <w:widowControl w:val="0"/>
        <w:numPr>
          <w:ilvl w:val="0"/>
          <w:numId w:val="4"/>
        </w:numPr>
        <w:suppressAutoHyphens/>
        <w:spacing w:after="0" w:line="240" w:lineRule="auto"/>
        <w:ind w:left="0" w:firstLine="365"/>
        <w:jc w:val="both"/>
        <w:rPr>
          <w:rFonts w:ascii="Times New Roman" w:hAnsi="Times New Roman" w:cs="Times New Roman"/>
        </w:rPr>
      </w:pPr>
      <w:r w:rsidRPr="00E0145F">
        <w:rPr>
          <w:rFonts w:ascii="Times New Roman" w:hAnsi="Times New Roman" w:cs="Times New Roman"/>
        </w:rPr>
        <w:t>помогать детям в их желании сделать свои работы общественно значимыми;</w:t>
      </w:r>
    </w:p>
    <w:p w:rsidR="00B332A9" w:rsidRPr="00E0145F" w:rsidRDefault="00B332A9" w:rsidP="00B332A9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E0145F">
        <w:rPr>
          <w:rFonts w:ascii="Times New Roman" w:hAnsi="Times New Roman" w:cs="Times New Roman"/>
        </w:rPr>
        <w:t>формировать навыки театральной речи;</w:t>
      </w:r>
    </w:p>
    <w:p w:rsidR="00B332A9" w:rsidRPr="00E0145F" w:rsidRDefault="00B332A9" w:rsidP="00B332A9">
      <w:pPr>
        <w:widowControl w:val="0"/>
        <w:numPr>
          <w:ilvl w:val="0"/>
          <w:numId w:val="4"/>
        </w:numPr>
        <w:suppressAutoHyphens/>
        <w:spacing w:after="0" w:line="240" w:lineRule="auto"/>
        <w:ind w:left="0" w:firstLine="365"/>
        <w:jc w:val="both"/>
        <w:rPr>
          <w:rFonts w:ascii="Times New Roman" w:hAnsi="Times New Roman" w:cs="Times New Roman"/>
        </w:rPr>
      </w:pPr>
      <w:r w:rsidRPr="00E0145F">
        <w:rPr>
          <w:rFonts w:ascii="Times New Roman" w:eastAsia="Calibri" w:hAnsi="Times New Roman" w:cs="Times New Roman"/>
        </w:rPr>
        <w:t>Формировать спос</w:t>
      </w:r>
      <w:r w:rsidRPr="00E0145F">
        <w:rPr>
          <w:rFonts w:ascii="Times New Roman" w:hAnsi="Times New Roman" w:cs="Times New Roman"/>
        </w:rPr>
        <w:t xml:space="preserve">обность передавать в исполнении </w:t>
      </w:r>
      <w:r w:rsidRPr="00E0145F">
        <w:rPr>
          <w:rFonts w:ascii="Times New Roman" w:eastAsia="Calibri" w:hAnsi="Times New Roman" w:cs="Times New Roman"/>
        </w:rPr>
        <w:t xml:space="preserve">нравственную </w:t>
      </w:r>
      <w:r w:rsidRPr="00E0145F">
        <w:rPr>
          <w:rFonts w:ascii="Times New Roman" w:eastAsia="Calibri" w:hAnsi="Times New Roman" w:cs="Times New Roman"/>
        </w:rPr>
        <w:tab/>
        <w:t>оценку</w:t>
      </w:r>
      <w:r w:rsidRPr="00E0145F">
        <w:rPr>
          <w:rFonts w:ascii="Times New Roman" w:hAnsi="Times New Roman" w:cs="Times New Roman"/>
        </w:rPr>
        <w:t xml:space="preserve"> </w:t>
      </w:r>
      <w:r w:rsidRPr="00E0145F">
        <w:rPr>
          <w:rFonts w:ascii="Times New Roman" w:eastAsia="Calibri" w:hAnsi="Times New Roman" w:cs="Times New Roman"/>
        </w:rPr>
        <w:t>поступков героев; особенности описания, повествования, монолога, диалога с сохранением стиля автора и его отношения к изображаемому; использовать систему изобразительно-выразительных средств языка произведения; художественно рассказывать и оценивать собственное исполнение</w:t>
      </w:r>
      <w:r w:rsidRPr="00E0145F">
        <w:rPr>
          <w:rFonts w:ascii="Times New Roman" w:hAnsi="Times New Roman" w:cs="Times New Roman"/>
        </w:rPr>
        <w:t>.</w:t>
      </w:r>
    </w:p>
    <w:p w:rsidR="00B332A9" w:rsidRPr="00E0145F" w:rsidRDefault="00B332A9" w:rsidP="00B332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145F">
        <w:rPr>
          <w:rFonts w:ascii="Times New Roman" w:hAnsi="Times New Roman" w:cs="Times New Roman"/>
        </w:rPr>
        <w:tab/>
      </w:r>
    </w:p>
    <w:p w:rsidR="00B332A9" w:rsidRPr="00E0145F" w:rsidRDefault="00B332A9" w:rsidP="00B332A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0145F">
        <w:rPr>
          <w:rFonts w:ascii="Times New Roman" w:hAnsi="Times New Roman" w:cs="Times New Roman"/>
        </w:rPr>
        <w:t xml:space="preserve">Программа строится на основе знаний возрастных, психолого-педагогических, физических особенностей детей  среднего школьного возраста. </w:t>
      </w:r>
    </w:p>
    <w:p w:rsidR="00B332A9" w:rsidRPr="00E0145F" w:rsidRDefault="00B332A9" w:rsidP="00B332A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0145F">
        <w:rPr>
          <w:rFonts w:ascii="Times New Roman" w:hAnsi="Times New Roman" w:cs="Times New Roman"/>
        </w:rPr>
        <w:t xml:space="preserve">Программа предназначена для обучающихся 5  классов и рассчитана на проведение 1 часа в неделю (35 часов в год). Занятия проводятся после всех уроков основного расписания, продолжительность соответствует рекомендациям СанПиН, т.е. 45 минут. </w:t>
      </w:r>
    </w:p>
    <w:p w:rsidR="00B332A9" w:rsidRPr="00E0145F" w:rsidRDefault="00B332A9" w:rsidP="00B332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0145F">
        <w:rPr>
          <w:rFonts w:ascii="Times New Roman" w:hAnsi="Times New Roman" w:cs="Times New Roman"/>
        </w:rPr>
        <w:t>Форма внеурочной деятельности  - творческая мастерская.</w:t>
      </w:r>
      <w:r>
        <w:rPr>
          <w:rFonts w:ascii="Times New Roman" w:hAnsi="Times New Roman" w:cs="Times New Roman"/>
        </w:rPr>
        <w:t xml:space="preserve"> </w:t>
      </w:r>
      <w:r w:rsidRPr="00E0145F">
        <w:rPr>
          <w:rFonts w:ascii="Times New Roman" w:hAnsi="Times New Roman" w:cs="Times New Roman"/>
        </w:rPr>
        <w:t xml:space="preserve">Занятия </w:t>
      </w:r>
      <w:r>
        <w:rPr>
          <w:rFonts w:ascii="Times New Roman" w:hAnsi="Times New Roman" w:cs="Times New Roman"/>
        </w:rPr>
        <w:t xml:space="preserve">проводятся в виде активных форм </w:t>
      </w:r>
      <w:r w:rsidRPr="00E0145F">
        <w:rPr>
          <w:rFonts w:ascii="Times New Roman" w:hAnsi="Times New Roman" w:cs="Times New Roman"/>
        </w:rPr>
        <w:t xml:space="preserve">организации учебного </w:t>
      </w:r>
      <w:proofErr w:type="spellStart"/>
      <w:proofErr w:type="gramStart"/>
      <w:r w:rsidRPr="00E0145F">
        <w:rPr>
          <w:rFonts w:ascii="Times New Roman" w:hAnsi="Times New Roman" w:cs="Times New Roman"/>
        </w:rPr>
        <w:t>процесса:</w:t>
      </w:r>
      <w:r>
        <w:rPr>
          <w:rFonts w:ascii="Times New Roman" w:hAnsi="Times New Roman" w:cs="Times New Roman"/>
        </w:rPr>
        <w:t>конкурсы</w:t>
      </w:r>
      <w:proofErr w:type="spellEnd"/>
      <w:proofErr w:type="gramEnd"/>
      <w:r w:rsidRPr="00E0145F">
        <w:rPr>
          <w:rFonts w:ascii="Times New Roman" w:hAnsi="Times New Roman" w:cs="Times New Roman"/>
        </w:rPr>
        <w:t>,  игры, выставки рисунков</w:t>
      </w:r>
      <w:r>
        <w:rPr>
          <w:rFonts w:ascii="Times New Roman" w:hAnsi="Times New Roman" w:cs="Times New Roman"/>
        </w:rPr>
        <w:t xml:space="preserve">, тренинги </w:t>
      </w:r>
      <w:r w:rsidRPr="00E0145F">
        <w:rPr>
          <w:rFonts w:ascii="Times New Roman" w:hAnsi="Times New Roman" w:cs="Times New Roman"/>
        </w:rPr>
        <w:t xml:space="preserve"> и т.д.</w:t>
      </w:r>
    </w:p>
    <w:p w:rsidR="00B332A9" w:rsidRPr="00E0145F" w:rsidRDefault="00B332A9" w:rsidP="00B332A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0145F">
        <w:rPr>
          <w:rFonts w:ascii="Times New Roman" w:hAnsi="Times New Roman" w:cs="Times New Roman"/>
        </w:rPr>
        <w:t>Занятия включают в себя теоретическую часть и практическую деятельность обучающихся.</w:t>
      </w:r>
      <w:r>
        <w:rPr>
          <w:rFonts w:ascii="Times New Roman" w:hAnsi="Times New Roman" w:cs="Times New Roman"/>
        </w:rPr>
        <w:t xml:space="preserve"> </w:t>
      </w:r>
      <w:r w:rsidRPr="00E0145F">
        <w:rPr>
          <w:rFonts w:ascii="Times New Roman" w:hAnsi="Times New Roman" w:cs="Times New Roman"/>
        </w:rPr>
        <w:t>Теоретическая часть дается в форме бесед с просмотром иллюстративного материала (с использованием компьютерных технологий). Изложение учебного</w:t>
      </w:r>
      <w:r>
        <w:rPr>
          <w:rFonts w:ascii="Times New Roman" w:hAnsi="Times New Roman" w:cs="Times New Roman"/>
        </w:rPr>
        <w:t xml:space="preserve"> материала имеет эмоционально-</w:t>
      </w:r>
      <w:r w:rsidRPr="00E0145F">
        <w:rPr>
          <w:rFonts w:ascii="Times New Roman" w:hAnsi="Times New Roman" w:cs="Times New Roman"/>
        </w:rPr>
        <w:t>логическую последовательность, которая неизбежно приведет детей к высшей точке удивления и переживания.</w:t>
      </w:r>
    </w:p>
    <w:p w:rsidR="00B332A9" w:rsidRPr="00E0145F" w:rsidRDefault="00B332A9" w:rsidP="00B332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E0145F">
        <w:rPr>
          <w:rFonts w:ascii="Times New Roman" w:hAnsi="Times New Roman" w:cs="Times New Roman"/>
        </w:rPr>
        <w:t>Дети учатся аккуратности, точности исполнения работ, качественной обработке рисунка. Особое внимание уделяется технике безопасности при работе с техническими средствами, которые разнообразят деятельность и повышают интерес детей.</w:t>
      </w:r>
    </w:p>
    <w:p w:rsidR="00B332A9" w:rsidRPr="00B332A9" w:rsidRDefault="00B332A9" w:rsidP="00B332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2A9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tbl>
      <w:tblPr>
        <w:tblStyle w:val="a6"/>
        <w:tblW w:w="9464" w:type="dxa"/>
        <w:tblLayout w:type="fixed"/>
        <w:tblLook w:val="04A0" w:firstRow="1" w:lastRow="0" w:firstColumn="1" w:lastColumn="0" w:noHBand="0" w:noVBand="1"/>
      </w:tblPr>
      <w:tblGrid>
        <w:gridCol w:w="715"/>
        <w:gridCol w:w="3788"/>
        <w:gridCol w:w="992"/>
        <w:gridCol w:w="2410"/>
        <w:gridCol w:w="850"/>
        <w:gridCol w:w="709"/>
      </w:tblGrid>
      <w:tr w:rsidR="00B332A9" w:rsidRPr="006C346E" w:rsidTr="000E47AA">
        <w:tc>
          <w:tcPr>
            <w:tcW w:w="715" w:type="dxa"/>
            <w:vMerge w:val="restart"/>
          </w:tcPr>
          <w:p w:rsidR="00B332A9" w:rsidRPr="006C346E" w:rsidRDefault="00B332A9" w:rsidP="003D6FAB">
            <w:pPr>
              <w:jc w:val="center"/>
              <w:rPr>
                <w:rFonts w:ascii="Times New Roman" w:hAnsi="Times New Roman" w:cs="Times New Roman"/>
              </w:rPr>
            </w:pPr>
            <w:r w:rsidRPr="006C346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788" w:type="dxa"/>
            <w:vMerge w:val="restart"/>
          </w:tcPr>
          <w:p w:rsidR="00B332A9" w:rsidRPr="006C346E" w:rsidRDefault="00B332A9" w:rsidP="003D6FAB">
            <w:pPr>
              <w:jc w:val="center"/>
              <w:rPr>
                <w:rFonts w:ascii="Times New Roman" w:hAnsi="Times New Roman" w:cs="Times New Roman"/>
              </w:rPr>
            </w:pPr>
            <w:r w:rsidRPr="006C346E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992" w:type="dxa"/>
            <w:vMerge w:val="restart"/>
          </w:tcPr>
          <w:p w:rsidR="00B332A9" w:rsidRPr="006C346E" w:rsidRDefault="00B332A9" w:rsidP="003D6FAB">
            <w:pPr>
              <w:jc w:val="center"/>
              <w:rPr>
                <w:rFonts w:ascii="Times New Roman" w:hAnsi="Times New Roman" w:cs="Times New Roman"/>
              </w:rPr>
            </w:pPr>
            <w:r w:rsidRPr="006C346E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2410" w:type="dxa"/>
            <w:vMerge w:val="restart"/>
          </w:tcPr>
          <w:p w:rsidR="00B332A9" w:rsidRPr="006C346E" w:rsidRDefault="00B332A9" w:rsidP="003D6FAB">
            <w:pPr>
              <w:jc w:val="center"/>
              <w:rPr>
                <w:rFonts w:ascii="Times New Roman" w:hAnsi="Times New Roman" w:cs="Times New Roman"/>
              </w:rPr>
            </w:pPr>
            <w:r w:rsidRPr="006C346E">
              <w:rPr>
                <w:rFonts w:ascii="Times New Roman" w:hAnsi="Times New Roman" w:cs="Times New Roman"/>
              </w:rPr>
              <w:t>Виды деятельности учащихся</w:t>
            </w:r>
          </w:p>
        </w:tc>
        <w:tc>
          <w:tcPr>
            <w:tcW w:w="1559" w:type="dxa"/>
            <w:gridSpan w:val="2"/>
          </w:tcPr>
          <w:p w:rsidR="00B332A9" w:rsidRPr="006C346E" w:rsidRDefault="00B332A9" w:rsidP="003D6FAB">
            <w:pPr>
              <w:jc w:val="center"/>
              <w:rPr>
                <w:rFonts w:ascii="Times New Roman" w:hAnsi="Times New Roman" w:cs="Times New Roman"/>
              </w:rPr>
            </w:pPr>
            <w:r w:rsidRPr="006C346E">
              <w:rPr>
                <w:rFonts w:ascii="Times New Roman" w:hAnsi="Times New Roman" w:cs="Times New Roman"/>
              </w:rPr>
              <w:t>Дата</w:t>
            </w:r>
          </w:p>
        </w:tc>
      </w:tr>
      <w:tr w:rsidR="00B332A9" w:rsidRPr="006C346E" w:rsidTr="000E47AA">
        <w:tc>
          <w:tcPr>
            <w:tcW w:w="715" w:type="dxa"/>
            <w:vMerge/>
          </w:tcPr>
          <w:p w:rsidR="00B332A9" w:rsidRPr="006C346E" w:rsidRDefault="00B332A9" w:rsidP="003D6F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8" w:type="dxa"/>
            <w:vMerge/>
          </w:tcPr>
          <w:p w:rsidR="00B332A9" w:rsidRPr="006C346E" w:rsidRDefault="00B332A9" w:rsidP="003D6F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B332A9" w:rsidRPr="006C346E" w:rsidRDefault="00B332A9" w:rsidP="003D6F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B332A9" w:rsidRPr="006C346E" w:rsidRDefault="00B332A9" w:rsidP="003D6F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32A9" w:rsidRPr="006C346E" w:rsidRDefault="00B332A9" w:rsidP="003D6FAB">
            <w:pPr>
              <w:jc w:val="center"/>
              <w:rPr>
                <w:rFonts w:ascii="Times New Roman" w:hAnsi="Times New Roman" w:cs="Times New Roman"/>
              </w:rPr>
            </w:pPr>
            <w:r w:rsidRPr="006C346E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09" w:type="dxa"/>
          </w:tcPr>
          <w:p w:rsidR="00B332A9" w:rsidRPr="006C346E" w:rsidRDefault="00B332A9" w:rsidP="003D6FAB">
            <w:pPr>
              <w:jc w:val="center"/>
              <w:rPr>
                <w:rFonts w:ascii="Times New Roman" w:hAnsi="Times New Roman" w:cs="Times New Roman"/>
              </w:rPr>
            </w:pPr>
            <w:r w:rsidRPr="006C346E">
              <w:rPr>
                <w:rFonts w:ascii="Times New Roman" w:hAnsi="Times New Roman" w:cs="Times New Roman"/>
              </w:rPr>
              <w:t>Факт</w:t>
            </w:r>
          </w:p>
        </w:tc>
      </w:tr>
      <w:tr w:rsidR="00B332A9" w:rsidRPr="006C346E" w:rsidTr="000E47AA">
        <w:tc>
          <w:tcPr>
            <w:tcW w:w="9464" w:type="dxa"/>
            <w:gridSpan w:val="6"/>
          </w:tcPr>
          <w:p w:rsidR="00B332A9" w:rsidRPr="006C346E" w:rsidRDefault="00B332A9" w:rsidP="00B332A9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i/>
              </w:rPr>
            </w:pPr>
            <w:r w:rsidRPr="006C346E">
              <w:rPr>
                <w:rFonts w:ascii="Times New Roman" w:hAnsi="Times New Roman" w:cs="Times New Roman"/>
                <w:i/>
              </w:rPr>
              <w:t>Введение (1 ч.)</w:t>
            </w:r>
          </w:p>
        </w:tc>
      </w:tr>
      <w:tr w:rsidR="00B332A9" w:rsidRPr="006C346E" w:rsidTr="000E47AA">
        <w:tc>
          <w:tcPr>
            <w:tcW w:w="715" w:type="dxa"/>
          </w:tcPr>
          <w:p w:rsidR="00B332A9" w:rsidRPr="006C346E" w:rsidRDefault="00B332A9" w:rsidP="003D6FAB">
            <w:pPr>
              <w:jc w:val="center"/>
              <w:rPr>
                <w:rFonts w:ascii="Times New Roman" w:hAnsi="Times New Roman" w:cs="Times New Roman"/>
              </w:rPr>
            </w:pPr>
            <w:r w:rsidRPr="006C34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88" w:type="dxa"/>
          </w:tcPr>
          <w:p w:rsidR="00B332A9" w:rsidRPr="006C346E" w:rsidRDefault="00B332A9" w:rsidP="003D6FAB">
            <w:pPr>
              <w:rPr>
                <w:rFonts w:ascii="Times New Roman" w:hAnsi="Times New Roman" w:cs="Times New Roman"/>
              </w:rPr>
            </w:pPr>
            <w:r w:rsidRPr="006C346E">
              <w:rPr>
                <w:rFonts w:ascii="Times New Roman" w:hAnsi="Times New Roman" w:cs="Times New Roman"/>
              </w:rPr>
              <w:t xml:space="preserve">Введение </w:t>
            </w:r>
            <w:r>
              <w:rPr>
                <w:rFonts w:ascii="Times New Roman" w:hAnsi="Times New Roman" w:cs="Times New Roman"/>
              </w:rPr>
              <w:t xml:space="preserve"> Задачи курса. </w:t>
            </w:r>
            <w:r w:rsidRPr="006C346E">
              <w:rPr>
                <w:rFonts w:ascii="Times New Roman" w:hAnsi="Times New Roman" w:cs="Times New Roman"/>
              </w:rPr>
              <w:t>Т.Б. при ручных работах.</w:t>
            </w:r>
          </w:p>
        </w:tc>
        <w:tc>
          <w:tcPr>
            <w:tcW w:w="992" w:type="dxa"/>
          </w:tcPr>
          <w:p w:rsidR="00B332A9" w:rsidRPr="006C346E" w:rsidRDefault="00B332A9" w:rsidP="003D6FAB">
            <w:pPr>
              <w:jc w:val="center"/>
              <w:rPr>
                <w:rFonts w:ascii="Times New Roman" w:hAnsi="Times New Roman" w:cs="Times New Roman"/>
              </w:rPr>
            </w:pPr>
            <w:r w:rsidRPr="006C34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B332A9" w:rsidRPr="006C346E" w:rsidRDefault="00B332A9" w:rsidP="003D6FAB">
            <w:pPr>
              <w:rPr>
                <w:rFonts w:ascii="Times New Roman" w:hAnsi="Times New Roman" w:cs="Times New Roman"/>
              </w:rPr>
            </w:pPr>
            <w:r w:rsidRPr="006C346E">
              <w:rPr>
                <w:rStyle w:val="10"/>
                <w:rFonts w:eastAsiaTheme="minorEastAsia"/>
              </w:rPr>
              <w:t>Организационное занятие с учащимися</w:t>
            </w:r>
            <w:r>
              <w:rPr>
                <w:rStyle w:val="10"/>
                <w:rFonts w:eastAsiaTheme="minorEastAsia"/>
              </w:rPr>
              <w:t>.</w:t>
            </w:r>
          </w:p>
        </w:tc>
        <w:tc>
          <w:tcPr>
            <w:tcW w:w="850" w:type="dxa"/>
          </w:tcPr>
          <w:p w:rsidR="00B332A9" w:rsidRPr="006C346E" w:rsidRDefault="00B332A9" w:rsidP="003D6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2A9" w:rsidRPr="006C346E" w:rsidRDefault="00B332A9" w:rsidP="003D6FAB">
            <w:pPr>
              <w:rPr>
                <w:rFonts w:ascii="Times New Roman" w:hAnsi="Times New Roman" w:cs="Times New Roman"/>
              </w:rPr>
            </w:pPr>
          </w:p>
        </w:tc>
      </w:tr>
      <w:tr w:rsidR="00B332A9" w:rsidRPr="006C346E" w:rsidTr="000E47AA">
        <w:tc>
          <w:tcPr>
            <w:tcW w:w="9464" w:type="dxa"/>
            <w:gridSpan w:val="6"/>
          </w:tcPr>
          <w:p w:rsidR="00B332A9" w:rsidRPr="007838B4" w:rsidRDefault="00B332A9" w:rsidP="00B332A9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i/>
              </w:rPr>
            </w:pPr>
            <w:r w:rsidRPr="007838B4">
              <w:rPr>
                <w:rFonts w:ascii="Times New Roman" w:hAnsi="Times New Roman" w:cs="Times New Roman"/>
                <w:i/>
              </w:rPr>
              <w:t>Живопись (11 ч.)</w:t>
            </w:r>
          </w:p>
        </w:tc>
      </w:tr>
      <w:tr w:rsidR="00B332A9" w:rsidRPr="006C346E" w:rsidTr="000E47AA">
        <w:tc>
          <w:tcPr>
            <w:tcW w:w="715" w:type="dxa"/>
          </w:tcPr>
          <w:p w:rsidR="00B332A9" w:rsidRPr="006C346E" w:rsidRDefault="00B332A9" w:rsidP="003D6FAB">
            <w:pPr>
              <w:jc w:val="center"/>
              <w:rPr>
                <w:rFonts w:ascii="Times New Roman" w:hAnsi="Times New Roman" w:cs="Times New Roman"/>
              </w:rPr>
            </w:pPr>
            <w:r w:rsidRPr="006C34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88" w:type="dxa"/>
          </w:tcPr>
          <w:p w:rsidR="00B332A9" w:rsidRPr="006C346E" w:rsidRDefault="00B332A9" w:rsidP="003D6FAB">
            <w:pPr>
              <w:autoSpaceDE w:val="0"/>
              <w:autoSpaceDN w:val="0"/>
              <w:adjustRightInd w:val="0"/>
              <w:rPr>
                <w:rStyle w:val="10"/>
                <w:rFonts w:eastAsiaTheme="minorEastAsia"/>
              </w:rPr>
            </w:pPr>
            <w:r w:rsidRPr="006C346E">
              <w:rPr>
                <w:rFonts w:ascii="Times New Roman" w:hAnsi="Times New Roman" w:cs="Times New Roman"/>
              </w:rPr>
              <w:t>Цвет – основа языка живописи. Основные и составные цвета.</w:t>
            </w:r>
            <w:r w:rsidRPr="006C346E">
              <w:rPr>
                <w:rStyle w:val="10"/>
                <w:rFonts w:eastAsiaTheme="minorHAnsi"/>
              </w:rPr>
              <w:t xml:space="preserve"> Радуга цветов.</w:t>
            </w:r>
          </w:p>
        </w:tc>
        <w:tc>
          <w:tcPr>
            <w:tcW w:w="992" w:type="dxa"/>
          </w:tcPr>
          <w:p w:rsidR="00B332A9" w:rsidRPr="006C346E" w:rsidRDefault="00B332A9" w:rsidP="003D6F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B332A9" w:rsidRPr="006C346E" w:rsidRDefault="00B332A9" w:rsidP="003D6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радуги цветов.</w:t>
            </w:r>
          </w:p>
        </w:tc>
        <w:tc>
          <w:tcPr>
            <w:tcW w:w="850" w:type="dxa"/>
          </w:tcPr>
          <w:p w:rsidR="00B332A9" w:rsidRPr="006C346E" w:rsidRDefault="00B332A9" w:rsidP="003D6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2A9" w:rsidRPr="006C346E" w:rsidRDefault="00B332A9" w:rsidP="003D6FAB">
            <w:pPr>
              <w:rPr>
                <w:rFonts w:ascii="Times New Roman" w:hAnsi="Times New Roman" w:cs="Times New Roman"/>
              </w:rPr>
            </w:pPr>
          </w:p>
        </w:tc>
      </w:tr>
      <w:tr w:rsidR="00B332A9" w:rsidRPr="006C346E" w:rsidTr="000E47AA">
        <w:tc>
          <w:tcPr>
            <w:tcW w:w="715" w:type="dxa"/>
          </w:tcPr>
          <w:p w:rsidR="00B332A9" w:rsidRPr="006C346E" w:rsidRDefault="00B332A9" w:rsidP="003D6FAB">
            <w:pPr>
              <w:jc w:val="center"/>
              <w:rPr>
                <w:rFonts w:ascii="Times New Roman" w:hAnsi="Times New Roman" w:cs="Times New Roman"/>
              </w:rPr>
            </w:pPr>
            <w:r w:rsidRPr="006C34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88" w:type="dxa"/>
          </w:tcPr>
          <w:p w:rsidR="00B332A9" w:rsidRPr="006C346E" w:rsidRDefault="00B332A9" w:rsidP="003D6FAB">
            <w:pPr>
              <w:autoSpaceDE w:val="0"/>
              <w:autoSpaceDN w:val="0"/>
              <w:adjustRightInd w:val="0"/>
              <w:rPr>
                <w:rStyle w:val="10"/>
                <w:rFonts w:eastAsiaTheme="minorEastAsia"/>
              </w:rPr>
            </w:pPr>
            <w:r w:rsidRPr="006C346E">
              <w:rPr>
                <w:rFonts w:ascii="Times New Roman" w:hAnsi="Times New Roman" w:cs="Times New Roman"/>
              </w:rPr>
              <w:t>Пейзаж. Состояние природы  (мазок в живописи).</w:t>
            </w:r>
          </w:p>
        </w:tc>
        <w:tc>
          <w:tcPr>
            <w:tcW w:w="992" w:type="dxa"/>
          </w:tcPr>
          <w:p w:rsidR="00B332A9" w:rsidRPr="006C346E" w:rsidRDefault="00B332A9" w:rsidP="003D6F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B332A9" w:rsidRPr="006C346E" w:rsidRDefault="00B332A9" w:rsidP="003D6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пейзажа.</w:t>
            </w:r>
          </w:p>
        </w:tc>
        <w:tc>
          <w:tcPr>
            <w:tcW w:w="850" w:type="dxa"/>
          </w:tcPr>
          <w:p w:rsidR="00B332A9" w:rsidRPr="006C346E" w:rsidRDefault="00B332A9" w:rsidP="003D6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2A9" w:rsidRPr="006C346E" w:rsidRDefault="00B332A9" w:rsidP="003D6FAB">
            <w:pPr>
              <w:rPr>
                <w:rFonts w:ascii="Times New Roman" w:hAnsi="Times New Roman" w:cs="Times New Roman"/>
              </w:rPr>
            </w:pPr>
          </w:p>
        </w:tc>
      </w:tr>
      <w:tr w:rsidR="00B332A9" w:rsidRPr="006C346E" w:rsidTr="000E47AA">
        <w:tc>
          <w:tcPr>
            <w:tcW w:w="715" w:type="dxa"/>
          </w:tcPr>
          <w:p w:rsidR="00B332A9" w:rsidRPr="006C346E" w:rsidRDefault="00B332A9" w:rsidP="003D6FAB">
            <w:pPr>
              <w:jc w:val="center"/>
              <w:rPr>
                <w:rFonts w:ascii="Times New Roman" w:hAnsi="Times New Roman" w:cs="Times New Roman"/>
              </w:rPr>
            </w:pPr>
            <w:r w:rsidRPr="006C34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88" w:type="dxa"/>
          </w:tcPr>
          <w:p w:rsidR="00B332A9" w:rsidRPr="006C346E" w:rsidRDefault="00B332A9" w:rsidP="003D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C346E">
              <w:rPr>
                <w:rFonts w:ascii="Times New Roman" w:hAnsi="Times New Roman" w:cs="Times New Roman"/>
              </w:rPr>
              <w:t>Изображение пейзажа с ярко выраженным настроением.</w:t>
            </w:r>
          </w:p>
        </w:tc>
        <w:tc>
          <w:tcPr>
            <w:tcW w:w="992" w:type="dxa"/>
          </w:tcPr>
          <w:p w:rsidR="00B332A9" w:rsidRPr="006C346E" w:rsidRDefault="00B332A9" w:rsidP="003D6F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B332A9" w:rsidRPr="006C346E" w:rsidRDefault="00B332A9" w:rsidP="003D6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пейзажа.</w:t>
            </w:r>
          </w:p>
        </w:tc>
        <w:tc>
          <w:tcPr>
            <w:tcW w:w="850" w:type="dxa"/>
          </w:tcPr>
          <w:p w:rsidR="00B332A9" w:rsidRPr="006C346E" w:rsidRDefault="00B332A9" w:rsidP="003D6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2A9" w:rsidRPr="006C346E" w:rsidRDefault="00B332A9" w:rsidP="003D6FAB">
            <w:pPr>
              <w:rPr>
                <w:rFonts w:ascii="Times New Roman" w:hAnsi="Times New Roman" w:cs="Times New Roman"/>
              </w:rPr>
            </w:pPr>
          </w:p>
        </w:tc>
      </w:tr>
      <w:tr w:rsidR="00B332A9" w:rsidRPr="006C346E" w:rsidTr="000E47AA">
        <w:tc>
          <w:tcPr>
            <w:tcW w:w="715" w:type="dxa"/>
          </w:tcPr>
          <w:p w:rsidR="00B332A9" w:rsidRPr="006C346E" w:rsidRDefault="00B332A9" w:rsidP="003D6FAB">
            <w:pPr>
              <w:jc w:val="center"/>
              <w:rPr>
                <w:rFonts w:ascii="Times New Roman" w:hAnsi="Times New Roman" w:cs="Times New Roman"/>
              </w:rPr>
            </w:pPr>
            <w:r w:rsidRPr="006C34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88" w:type="dxa"/>
          </w:tcPr>
          <w:p w:rsidR="00B332A9" w:rsidRPr="006C346E" w:rsidRDefault="00B332A9" w:rsidP="003D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C346E">
              <w:rPr>
                <w:rFonts w:ascii="Times New Roman" w:hAnsi="Times New Roman" w:cs="Times New Roman"/>
              </w:rPr>
              <w:t>Басни А.И. Крылова   (рисунки по мотивам любимых басен).</w:t>
            </w:r>
          </w:p>
        </w:tc>
        <w:tc>
          <w:tcPr>
            <w:tcW w:w="992" w:type="dxa"/>
          </w:tcPr>
          <w:p w:rsidR="00B332A9" w:rsidRPr="006C346E" w:rsidRDefault="00B332A9" w:rsidP="003D6F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B332A9" w:rsidRPr="006C346E" w:rsidRDefault="00B332A9" w:rsidP="003D6FAB">
            <w:pPr>
              <w:rPr>
                <w:rFonts w:ascii="Times New Roman" w:hAnsi="Times New Roman" w:cs="Times New Roman"/>
              </w:rPr>
            </w:pPr>
            <w:r w:rsidRPr="006C346E">
              <w:rPr>
                <w:rFonts w:ascii="Times New Roman" w:hAnsi="Times New Roman" w:cs="Times New Roman"/>
              </w:rPr>
              <w:t>Иллюстрирование.</w:t>
            </w:r>
          </w:p>
        </w:tc>
        <w:tc>
          <w:tcPr>
            <w:tcW w:w="850" w:type="dxa"/>
          </w:tcPr>
          <w:p w:rsidR="00B332A9" w:rsidRPr="006C346E" w:rsidRDefault="00B332A9" w:rsidP="003D6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2A9" w:rsidRPr="006C346E" w:rsidRDefault="00B332A9" w:rsidP="003D6FAB">
            <w:pPr>
              <w:rPr>
                <w:rFonts w:ascii="Times New Roman" w:hAnsi="Times New Roman" w:cs="Times New Roman"/>
              </w:rPr>
            </w:pPr>
          </w:p>
        </w:tc>
      </w:tr>
      <w:tr w:rsidR="00B332A9" w:rsidRPr="006C346E" w:rsidTr="000E47AA">
        <w:tc>
          <w:tcPr>
            <w:tcW w:w="715" w:type="dxa"/>
          </w:tcPr>
          <w:p w:rsidR="00B332A9" w:rsidRPr="006C346E" w:rsidRDefault="00B332A9" w:rsidP="003D6FAB">
            <w:pPr>
              <w:jc w:val="center"/>
              <w:rPr>
                <w:rFonts w:ascii="Times New Roman" w:hAnsi="Times New Roman" w:cs="Times New Roman"/>
              </w:rPr>
            </w:pPr>
            <w:r w:rsidRPr="006C346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88" w:type="dxa"/>
          </w:tcPr>
          <w:p w:rsidR="00B332A9" w:rsidRPr="006C346E" w:rsidRDefault="00B332A9" w:rsidP="003D6FAB">
            <w:pPr>
              <w:rPr>
                <w:rFonts w:ascii="Times New Roman" w:hAnsi="Times New Roman" w:cs="Times New Roman"/>
              </w:rPr>
            </w:pPr>
            <w:r w:rsidRPr="006C346E">
              <w:rPr>
                <w:rFonts w:ascii="Times New Roman" w:hAnsi="Times New Roman" w:cs="Times New Roman"/>
              </w:rPr>
              <w:t xml:space="preserve">Ёлочные </w:t>
            </w:r>
            <w:r>
              <w:rPr>
                <w:rFonts w:ascii="Times New Roman" w:hAnsi="Times New Roman" w:cs="Times New Roman"/>
              </w:rPr>
              <w:t>украшения.  Ш</w:t>
            </w:r>
            <w:r w:rsidRPr="006C346E">
              <w:rPr>
                <w:rFonts w:ascii="Times New Roman" w:hAnsi="Times New Roman" w:cs="Times New Roman"/>
              </w:rPr>
              <w:t>арики. Звёздочки. Снежинки.</w:t>
            </w:r>
          </w:p>
        </w:tc>
        <w:tc>
          <w:tcPr>
            <w:tcW w:w="992" w:type="dxa"/>
          </w:tcPr>
          <w:p w:rsidR="00B332A9" w:rsidRPr="006C346E" w:rsidRDefault="00B332A9" w:rsidP="003D6F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B332A9" w:rsidRPr="006C346E" w:rsidRDefault="00B332A9" w:rsidP="003D6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ёлочных игрушек.</w:t>
            </w:r>
          </w:p>
        </w:tc>
        <w:tc>
          <w:tcPr>
            <w:tcW w:w="850" w:type="dxa"/>
          </w:tcPr>
          <w:p w:rsidR="00B332A9" w:rsidRPr="006C346E" w:rsidRDefault="00B332A9" w:rsidP="003D6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2A9" w:rsidRPr="006C346E" w:rsidRDefault="00B332A9" w:rsidP="003D6FAB">
            <w:pPr>
              <w:rPr>
                <w:rFonts w:ascii="Times New Roman" w:hAnsi="Times New Roman" w:cs="Times New Roman"/>
              </w:rPr>
            </w:pPr>
          </w:p>
        </w:tc>
      </w:tr>
      <w:tr w:rsidR="00B332A9" w:rsidRPr="006C346E" w:rsidTr="000E47AA">
        <w:tc>
          <w:tcPr>
            <w:tcW w:w="715" w:type="dxa"/>
          </w:tcPr>
          <w:p w:rsidR="00B332A9" w:rsidRPr="006C346E" w:rsidRDefault="00B332A9" w:rsidP="003D6FAB">
            <w:pPr>
              <w:jc w:val="center"/>
              <w:rPr>
                <w:rFonts w:ascii="Times New Roman" w:hAnsi="Times New Roman" w:cs="Times New Roman"/>
              </w:rPr>
            </w:pPr>
            <w:r w:rsidRPr="006C346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88" w:type="dxa"/>
          </w:tcPr>
          <w:p w:rsidR="00B332A9" w:rsidRPr="006C346E" w:rsidRDefault="00B332A9" w:rsidP="003D6FAB">
            <w:pPr>
              <w:rPr>
                <w:rFonts w:ascii="Times New Roman" w:hAnsi="Times New Roman" w:cs="Times New Roman"/>
              </w:rPr>
            </w:pPr>
            <w:r w:rsidRPr="006C346E">
              <w:rPr>
                <w:rFonts w:ascii="Times New Roman" w:hAnsi="Times New Roman" w:cs="Times New Roman"/>
              </w:rPr>
              <w:t>«Портрет любимого героя»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6C346E">
              <w:rPr>
                <w:rFonts w:ascii="Times New Roman" w:hAnsi="Times New Roman" w:cs="Times New Roman"/>
              </w:rPr>
              <w:t>(рисунки по мотивам любимых книг).</w:t>
            </w:r>
          </w:p>
        </w:tc>
        <w:tc>
          <w:tcPr>
            <w:tcW w:w="992" w:type="dxa"/>
          </w:tcPr>
          <w:p w:rsidR="00B332A9" w:rsidRPr="006C346E" w:rsidRDefault="00B332A9" w:rsidP="003D6F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B332A9" w:rsidRPr="006C346E" w:rsidRDefault="00B332A9" w:rsidP="003D6FAB">
            <w:pPr>
              <w:rPr>
                <w:rFonts w:ascii="Times New Roman" w:hAnsi="Times New Roman" w:cs="Times New Roman"/>
              </w:rPr>
            </w:pPr>
            <w:r w:rsidRPr="006C346E">
              <w:rPr>
                <w:rFonts w:ascii="Times New Roman" w:hAnsi="Times New Roman" w:cs="Times New Roman"/>
              </w:rPr>
              <w:t>Иллюстрирование. Выставка работ.</w:t>
            </w:r>
          </w:p>
        </w:tc>
        <w:tc>
          <w:tcPr>
            <w:tcW w:w="850" w:type="dxa"/>
          </w:tcPr>
          <w:p w:rsidR="00B332A9" w:rsidRPr="006C346E" w:rsidRDefault="00B332A9" w:rsidP="003D6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2A9" w:rsidRPr="006C346E" w:rsidRDefault="00B332A9" w:rsidP="003D6FAB">
            <w:pPr>
              <w:rPr>
                <w:rFonts w:ascii="Times New Roman" w:hAnsi="Times New Roman" w:cs="Times New Roman"/>
              </w:rPr>
            </w:pPr>
          </w:p>
        </w:tc>
      </w:tr>
      <w:tr w:rsidR="00B332A9" w:rsidRPr="006C346E" w:rsidTr="000E47AA">
        <w:tc>
          <w:tcPr>
            <w:tcW w:w="715" w:type="dxa"/>
          </w:tcPr>
          <w:p w:rsidR="00B332A9" w:rsidRPr="006C346E" w:rsidRDefault="00B332A9" w:rsidP="003D6FAB">
            <w:pPr>
              <w:jc w:val="center"/>
              <w:rPr>
                <w:rFonts w:ascii="Times New Roman" w:hAnsi="Times New Roman" w:cs="Times New Roman"/>
              </w:rPr>
            </w:pPr>
            <w:r w:rsidRPr="006C346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88" w:type="dxa"/>
          </w:tcPr>
          <w:p w:rsidR="00B332A9" w:rsidRPr="006C346E" w:rsidRDefault="00B332A9" w:rsidP="003D6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Открытка к Новому году. </w:t>
            </w:r>
            <w:r w:rsidRPr="006C346E">
              <w:rPr>
                <w:rFonts w:ascii="Times New Roman" w:hAnsi="Times New Roman" w:cs="Times New Roman"/>
              </w:rPr>
              <w:t xml:space="preserve"> Ёлочка.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B332A9" w:rsidRPr="006C346E" w:rsidRDefault="00B332A9" w:rsidP="003D6F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B332A9" w:rsidRPr="006C346E" w:rsidRDefault="00B332A9" w:rsidP="003D6FAB">
            <w:pPr>
              <w:rPr>
                <w:rFonts w:ascii="Times New Roman" w:hAnsi="Times New Roman" w:cs="Times New Roman"/>
              </w:rPr>
            </w:pPr>
            <w:r w:rsidRPr="006C346E">
              <w:rPr>
                <w:rFonts w:ascii="Times New Roman" w:hAnsi="Times New Roman" w:cs="Times New Roman"/>
              </w:rPr>
              <w:t>Сборка открытки.</w:t>
            </w:r>
          </w:p>
        </w:tc>
        <w:tc>
          <w:tcPr>
            <w:tcW w:w="850" w:type="dxa"/>
          </w:tcPr>
          <w:p w:rsidR="00B332A9" w:rsidRPr="006C346E" w:rsidRDefault="00B332A9" w:rsidP="003D6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2A9" w:rsidRPr="006C346E" w:rsidRDefault="00B332A9" w:rsidP="003D6FAB">
            <w:pPr>
              <w:rPr>
                <w:rFonts w:ascii="Times New Roman" w:hAnsi="Times New Roman" w:cs="Times New Roman"/>
              </w:rPr>
            </w:pPr>
          </w:p>
        </w:tc>
      </w:tr>
      <w:tr w:rsidR="00B332A9" w:rsidRPr="006C346E" w:rsidTr="000E47AA">
        <w:tc>
          <w:tcPr>
            <w:tcW w:w="715" w:type="dxa"/>
          </w:tcPr>
          <w:p w:rsidR="00B332A9" w:rsidRPr="006C346E" w:rsidRDefault="00B332A9" w:rsidP="003D6FAB">
            <w:pPr>
              <w:jc w:val="center"/>
              <w:rPr>
                <w:rFonts w:ascii="Times New Roman" w:hAnsi="Times New Roman" w:cs="Times New Roman"/>
              </w:rPr>
            </w:pPr>
            <w:r w:rsidRPr="006C346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88" w:type="dxa"/>
          </w:tcPr>
          <w:p w:rsidR="00B332A9" w:rsidRPr="006C346E" w:rsidRDefault="00B332A9" w:rsidP="003D6FAB">
            <w:pPr>
              <w:rPr>
                <w:rFonts w:ascii="Times New Roman" w:hAnsi="Times New Roman" w:cs="Times New Roman"/>
              </w:rPr>
            </w:pPr>
            <w:r w:rsidRPr="006C346E">
              <w:rPr>
                <w:rFonts w:ascii="Times New Roman" w:hAnsi="Times New Roman" w:cs="Times New Roman"/>
              </w:rPr>
              <w:t>«Палитра русских народных сказок» (рисунки по мотивам любимых русских народных сказок)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B332A9" w:rsidRPr="006C346E" w:rsidRDefault="00B332A9" w:rsidP="003D6F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B332A9" w:rsidRPr="006C346E" w:rsidRDefault="00B332A9" w:rsidP="003D6FAB">
            <w:pPr>
              <w:rPr>
                <w:rFonts w:ascii="Times New Roman" w:hAnsi="Times New Roman" w:cs="Times New Roman"/>
              </w:rPr>
            </w:pPr>
            <w:r w:rsidRPr="006C346E">
              <w:rPr>
                <w:rFonts w:ascii="Times New Roman" w:hAnsi="Times New Roman" w:cs="Times New Roman"/>
              </w:rPr>
              <w:t>Иллюстрирование. Выставка работ.</w:t>
            </w:r>
          </w:p>
        </w:tc>
        <w:tc>
          <w:tcPr>
            <w:tcW w:w="850" w:type="dxa"/>
          </w:tcPr>
          <w:p w:rsidR="00B332A9" w:rsidRPr="006C346E" w:rsidRDefault="00B332A9" w:rsidP="003D6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2A9" w:rsidRPr="006C346E" w:rsidRDefault="00B332A9" w:rsidP="003D6FAB">
            <w:pPr>
              <w:rPr>
                <w:rFonts w:ascii="Times New Roman" w:hAnsi="Times New Roman" w:cs="Times New Roman"/>
              </w:rPr>
            </w:pPr>
          </w:p>
        </w:tc>
      </w:tr>
      <w:tr w:rsidR="00B332A9" w:rsidRPr="006C346E" w:rsidTr="000E47AA">
        <w:tc>
          <w:tcPr>
            <w:tcW w:w="715" w:type="dxa"/>
          </w:tcPr>
          <w:p w:rsidR="00B332A9" w:rsidRPr="006C346E" w:rsidRDefault="00B332A9" w:rsidP="003D6FAB">
            <w:pPr>
              <w:jc w:val="center"/>
              <w:rPr>
                <w:rFonts w:ascii="Times New Roman" w:hAnsi="Times New Roman" w:cs="Times New Roman"/>
              </w:rPr>
            </w:pPr>
            <w:r w:rsidRPr="006C346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88" w:type="dxa"/>
          </w:tcPr>
          <w:p w:rsidR="00B332A9" w:rsidRPr="007838B4" w:rsidRDefault="00B332A9" w:rsidP="003D6FAB">
            <w:pPr>
              <w:tabs>
                <w:tab w:val="left" w:pos="567"/>
              </w:tabs>
              <w:jc w:val="both"/>
              <w:rPr>
                <w:rStyle w:val="10"/>
                <w:rFonts w:eastAsiaTheme="minorEastAsia"/>
              </w:rPr>
            </w:pPr>
            <w:r w:rsidRPr="006C346E">
              <w:rPr>
                <w:rFonts w:ascii="Times New Roman" w:hAnsi="Times New Roman" w:cs="Times New Roman"/>
              </w:rPr>
              <w:t xml:space="preserve"> «По страницам любимых книг» (рисунки по мотивам любимых книг)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B332A9" w:rsidRPr="006C346E" w:rsidRDefault="00B332A9" w:rsidP="003D6F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B332A9" w:rsidRPr="006C346E" w:rsidRDefault="00B332A9" w:rsidP="003D6FAB">
            <w:pPr>
              <w:rPr>
                <w:rFonts w:ascii="Times New Roman" w:hAnsi="Times New Roman" w:cs="Times New Roman"/>
              </w:rPr>
            </w:pPr>
            <w:r w:rsidRPr="006C346E">
              <w:rPr>
                <w:rFonts w:ascii="Times New Roman" w:hAnsi="Times New Roman" w:cs="Times New Roman"/>
              </w:rPr>
              <w:t>Иллюстрирование. Выставка работ.</w:t>
            </w:r>
          </w:p>
        </w:tc>
        <w:tc>
          <w:tcPr>
            <w:tcW w:w="850" w:type="dxa"/>
          </w:tcPr>
          <w:p w:rsidR="00B332A9" w:rsidRPr="006C346E" w:rsidRDefault="00B332A9" w:rsidP="003D6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2A9" w:rsidRPr="006C346E" w:rsidRDefault="00B332A9" w:rsidP="003D6FAB">
            <w:pPr>
              <w:rPr>
                <w:rFonts w:ascii="Times New Roman" w:hAnsi="Times New Roman" w:cs="Times New Roman"/>
              </w:rPr>
            </w:pPr>
          </w:p>
        </w:tc>
      </w:tr>
      <w:tr w:rsidR="00B332A9" w:rsidRPr="006C346E" w:rsidTr="000E47AA">
        <w:tc>
          <w:tcPr>
            <w:tcW w:w="715" w:type="dxa"/>
          </w:tcPr>
          <w:p w:rsidR="00B332A9" w:rsidRPr="006C346E" w:rsidRDefault="00B332A9" w:rsidP="003D6FAB">
            <w:pPr>
              <w:jc w:val="center"/>
              <w:rPr>
                <w:rFonts w:ascii="Times New Roman" w:hAnsi="Times New Roman" w:cs="Times New Roman"/>
              </w:rPr>
            </w:pPr>
            <w:r w:rsidRPr="006C346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88" w:type="dxa"/>
          </w:tcPr>
          <w:p w:rsidR="00B332A9" w:rsidRPr="007838B4" w:rsidRDefault="00B332A9" w:rsidP="003D6FAB">
            <w:pPr>
              <w:tabs>
                <w:tab w:val="left" w:pos="567"/>
              </w:tabs>
              <w:jc w:val="both"/>
              <w:rPr>
                <w:rStyle w:val="10"/>
                <w:rFonts w:eastAsiaTheme="minorEastAsia"/>
              </w:rPr>
            </w:pPr>
            <w:r w:rsidRPr="006C346E">
              <w:rPr>
                <w:rFonts w:ascii="Times New Roman" w:hAnsi="Times New Roman" w:cs="Times New Roman"/>
              </w:rPr>
              <w:t>«Мои любимые стихи» (рисунки по мотивам любимых стихотворений)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B332A9" w:rsidRPr="006C346E" w:rsidRDefault="00B332A9" w:rsidP="003D6F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B332A9" w:rsidRPr="006C346E" w:rsidRDefault="00B332A9" w:rsidP="003D6FAB">
            <w:pPr>
              <w:rPr>
                <w:rFonts w:ascii="Times New Roman" w:hAnsi="Times New Roman" w:cs="Times New Roman"/>
              </w:rPr>
            </w:pPr>
            <w:r w:rsidRPr="006C346E">
              <w:rPr>
                <w:rFonts w:ascii="Times New Roman" w:hAnsi="Times New Roman" w:cs="Times New Roman"/>
              </w:rPr>
              <w:t>Иллюстрирование. Выставка работ.</w:t>
            </w:r>
          </w:p>
        </w:tc>
        <w:tc>
          <w:tcPr>
            <w:tcW w:w="850" w:type="dxa"/>
          </w:tcPr>
          <w:p w:rsidR="00B332A9" w:rsidRPr="006C346E" w:rsidRDefault="00B332A9" w:rsidP="003D6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2A9" w:rsidRPr="006C346E" w:rsidRDefault="00B332A9" w:rsidP="003D6FAB">
            <w:pPr>
              <w:rPr>
                <w:rFonts w:ascii="Times New Roman" w:hAnsi="Times New Roman" w:cs="Times New Roman"/>
              </w:rPr>
            </w:pPr>
          </w:p>
        </w:tc>
      </w:tr>
      <w:tr w:rsidR="00B332A9" w:rsidRPr="006C346E" w:rsidTr="000E47AA">
        <w:tc>
          <w:tcPr>
            <w:tcW w:w="715" w:type="dxa"/>
          </w:tcPr>
          <w:p w:rsidR="00B332A9" w:rsidRPr="006C346E" w:rsidRDefault="00B332A9" w:rsidP="003D6FAB">
            <w:pPr>
              <w:jc w:val="center"/>
              <w:rPr>
                <w:rFonts w:ascii="Times New Roman" w:hAnsi="Times New Roman" w:cs="Times New Roman"/>
              </w:rPr>
            </w:pPr>
            <w:r w:rsidRPr="006C346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88" w:type="dxa"/>
          </w:tcPr>
          <w:p w:rsidR="00B332A9" w:rsidRPr="007838B4" w:rsidRDefault="00B332A9" w:rsidP="003D6FAB">
            <w:pPr>
              <w:tabs>
                <w:tab w:val="left" w:pos="567"/>
              </w:tabs>
              <w:jc w:val="both"/>
              <w:rPr>
                <w:rStyle w:val="10"/>
                <w:rFonts w:eastAsiaTheme="minorEastAsia"/>
              </w:rPr>
            </w:pPr>
            <w:r w:rsidRPr="006C346E">
              <w:rPr>
                <w:rFonts w:ascii="Times New Roman" w:hAnsi="Times New Roman" w:cs="Times New Roman"/>
              </w:rPr>
              <w:t>«Фантастический сюжет для книги» (фантазийный рисунок)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B332A9" w:rsidRPr="006C346E" w:rsidRDefault="00B332A9" w:rsidP="003D6F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B332A9" w:rsidRDefault="00B332A9" w:rsidP="003D6FAB">
            <w:pPr>
              <w:rPr>
                <w:rFonts w:ascii="Times New Roman" w:hAnsi="Times New Roman" w:cs="Times New Roman"/>
              </w:rPr>
            </w:pPr>
            <w:r w:rsidRPr="006C346E">
              <w:rPr>
                <w:rFonts w:ascii="Times New Roman" w:hAnsi="Times New Roman" w:cs="Times New Roman"/>
              </w:rPr>
              <w:t>Иллюстрирование.</w:t>
            </w:r>
          </w:p>
          <w:p w:rsidR="00B332A9" w:rsidRPr="006C346E" w:rsidRDefault="00B332A9" w:rsidP="003D6FAB">
            <w:pPr>
              <w:rPr>
                <w:rFonts w:ascii="Times New Roman" w:hAnsi="Times New Roman" w:cs="Times New Roman"/>
              </w:rPr>
            </w:pPr>
            <w:r w:rsidRPr="006C346E">
              <w:rPr>
                <w:rFonts w:ascii="Times New Roman" w:hAnsi="Times New Roman" w:cs="Times New Roman"/>
              </w:rPr>
              <w:t>Выставка работ.</w:t>
            </w:r>
          </w:p>
        </w:tc>
        <w:tc>
          <w:tcPr>
            <w:tcW w:w="850" w:type="dxa"/>
          </w:tcPr>
          <w:p w:rsidR="00B332A9" w:rsidRPr="006C346E" w:rsidRDefault="00B332A9" w:rsidP="003D6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2A9" w:rsidRPr="006C346E" w:rsidRDefault="00B332A9" w:rsidP="003D6FAB">
            <w:pPr>
              <w:rPr>
                <w:rFonts w:ascii="Times New Roman" w:hAnsi="Times New Roman" w:cs="Times New Roman"/>
              </w:rPr>
            </w:pPr>
          </w:p>
        </w:tc>
      </w:tr>
      <w:tr w:rsidR="00B332A9" w:rsidRPr="006C346E" w:rsidTr="000E47AA">
        <w:tc>
          <w:tcPr>
            <w:tcW w:w="9464" w:type="dxa"/>
            <w:gridSpan w:val="6"/>
          </w:tcPr>
          <w:p w:rsidR="00B332A9" w:rsidRPr="006C346E" w:rsidRDefault="00B332A9" w:rsidP="00B332A9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r w:rsidRPr="007838B4">
              <w:rPr>
                <w:rFonts w:ascii="Times New Roman" w:hAnsi="Times New Roman" w:cs="Times New Roman"/>
                <w:i/>
              </w:rPr>
              <w:t>Культура и техника речи</w:t>
            </w:r>
            <w:r w:rsidRPr="006C346E">
              <w:rPr>
                <w:rFonts w:ascii="Times New Roman" w:hAnsi="Times New Roman" w:cs="Times New Roman"/>
              </w:rPr>
              <w:t xml:space="preserve"> </w:t>
            </w:r>
            <w:r w:rsidRPr="007838B4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8 ч.)</w:t>
            </w:r>
          </w:p>
        </w:tc>
      </w:tr>
      <w:tr w:rsidR="00B332A9" w:rsidRPr="006C346E" w:rsidTr="000E47AA">
        <w:tc>
          <w:tcPr>
            <w:tcW w:w="715" w:type="dxa"/>
          </w:tcPr>
          <w:p w:rsidR="00B332A9" w:rsidRPr="006C346E" w:rsidRDefault="00B332A9" w:rsidP="003D6FAB">
            <w:pPr>
              <w:jc w:val="center"/>
              <w:rPr>
                <w:rFonts w:ascii="Times New Roman" w:hAnsi="Times New Roman" w:cs="Times New Roman"/>
              </w:rPr>
            </w:pPr>
            <w:r w:rsidRPr="006C346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788" w:type="dxa"/>
          </w:tcPr>
          <w:p w:rsidR="00B332A9" w:rsidRPr="006C346E" w:rsidRDefault="00B332A9" w:rsidP="003D6FAB">
            <w:pPr>
              <w:rPr>
                <w:rFonts w:ascii="Times New Roman" w:hAnsi="Times New Roman" w:cs="Times New Roman"/>
              </w:rPr>
            </w:pPr>
            <w:r w:rsidRPr="006C346E">
              <w:rPr>
                <w:rStyle w:val="10"/>
                <w:rFonts w:eastAsiaTheme="minorEastAsia"/>
              </w:rPr>
              <w:t xml:space="preserve">Искусство выразительного чтения. </w:t>
            </w:r>
          </w:p>
        </w:tc>
        <w:tc>
          <w:tcPr>
            <w:tcW w:w="992" w:type="dxa"/>
          </w:tcPr>
          <w:p w:rsidR="00B332A9" w:rsidRPr="006C346E" w:rsidRDefault="00B332A9" w:rsidP="003D6F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B332A9" w:rsidRPr="006C346E" w:rsidRDefault="00B332A9" w:rsidP="003D6FAB">
            <w:pPr>
              <w:rPr>
                <w:rFonts w:ascii="Times New Roman" w:hAnsi="Times New Roman" w:cs="Times New Roman"/>
              </w:rPr>
            </w:pPr>
            <w:r w:rsidRPr="006C346E">
              <w:rPr>
                <w:rFonts w:ascii="Times New Roman" w:hAnsi="Times New Roman" w:cs="Times New Roman"/>
              </w:rPr>
              <w:t xml:space="preserve">Беседа </w:t>
            </w:r>
            <w:r>
              <w:rPr>
                <w:rFonts w:ascii="Times New Roman" w:hAnsi="Times New Roman" w:cs="Times New Roman"/>
              </w:rPr>
              <w:t xml:space="preserve"> с учащимися.</w:t>
            </w:r>
          </w:p>
        </w:tc>
        <w:tc>
          <w:tcPr>
            <w:tcW w:w="850" w:type="dxa"/>
          </w:tcPr>
          <w:p w:rsidR="00B332A9" w:rsidRPr="006C346E" w:rsidRDefault="00B332A9" w:rsidP="003D6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2A9" w:rsidRPr="006C346E" w:rsidRDefault="00B332A9" w:rsidP="003D6FAB">
            <w:pPr>
              <w:rPr>
                <w:rFonts w:ascii="Times New Roman" w:hAnsi="Times New Roman" w:cs="Times New Roman"/>
              </w:rPr>
            </w:pPr>
          </w:p>
        </w:tc>
      </w:tr>
      <w:tr w:rsidR="00B332A9" w:rsidRPr="006C346E" w:rsidTr="000E47AA">
        <w:tc>
          <w:tcPr>
            <w:tcW w:w="715" w:type="dxa"/>
          </w:tcPr>
          <w:p w:rsidR="00B332A9" w:rsidRPr="006C346E" w:rsidRDefault="00B332A9" w:rsidP="003D6FAB">
            <w:pPr>
              <w:jc w:val="center"/>
              <w:rPr>
                <w:rFonts w:ascii="Times New Roman" w:hAnsi="Times New Roman" w:cs="Times New Roman"/>
              </w:rPr>
            </w:pPr>
            <w:r w:rsidRPr="006C346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788" w:type="dxa"/>
          </w:tcPr>
          <w:p w:rsidR="00B332A9" w:rsidRPr="006C346E" w:rsidRDefault="00B332A9" w:rsidP="003D6FAB">
            <w:pPr>
              <w:rPr>
                <w:rFonts w:ascii="Times New Roman" w:hAnsi="Times New Roman" w:cs="Times New Roman"/>
              </w:rPr>
            </w:pPr>
            <w:r w:rsidRPr="006C346E">
              <w:rPr>
                <w:rFonts w:ascii="Times New Roman" w:hAnsi="Times New Roman" w:cs="Times New Roman"/>
              </w:rPr>
              <w:t>Анаграммы и логарифмы. Пословицы и поговорки.</w:t>
            </w:r>
          </w:p>
        </w:tc>
        <w:tc>
          <w:tcPr>
            <w:tcW w:w="992" w:type="dxa"/>
          </w:tcPr>
          <w:p w:rsidR="00B332A9" w:rsidRPr="006C346E" w:rsidRDefault="00B332A9" w:rsidP="003D6F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B332A9" w:rsidRPr="006C346E" w:rsidRDefault="00B332A9" w:rsidP="003D6FAB">
            <w:pPr>
              <w:rPr>
                <w:rFonts w:ascii="Times New Roman" w:hAnsi="Times New Roman" w:cs="Times New Roman"/>
              </w:rPr>
            </w:pPr>
            <w:r w:rsidRPr="006C346E">
              <w:rPr>
                <w:rFonts w:ascii="Times New Roman" w:hAnsi="Times New Roman" w:cs="Times New Roman"/>
              </w:rPr>
              <w:t>Артикуляционная гимнастика.</w:t>
            </w:r>
          </w:p>
        </w:tc>
        <w:tc>
          <w:tcPr>
            <w:tcW w:w="850" w:type="dxa"/>
          </w:tcPr>
          <w:p w:rsidR="00B332A9" w:rsidRPr="006C346E" w:rsidRDefault="00B332A9" w:rsidP="003D6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2A9" w:rsidRPr="006C346E" w:rsidRDefault="00B332A9" w:rsidP="003D6FAB">
            <w:pPr>
              <w:rPr>
                <w:rFonts w:ascii="Times New Roman" w:hAnsi="Times New Roman" w:cs="Times New Roman"/>
              </w:rPr>
            </w:pPr>
          </w:p>
        </w:tc>
      </w:tr>
      <w:tr w:rsidR="00B332A9" w:rsidRPr="006C346E" w:rsidTr="000E47AA">
        <w:tc>
          <w:tcPr>
            <w:tcW w:w="715" w:type="dxa"/>
          </w:tcPr>
          <w:p w:rsidR="00B332A9" w:rsidRPr="006C346E" w:rsidRDefault="00B332A9" w:rsidP="003D6FAB">
            <w:pPr>
              <w:jc w:val="center"/>
              <w:rPr>
                <w:rFonts w:ascii="Times New Roman" w:hAnsi="Times New Roman" w:cs="Times New Roman"/>
              </w:rPr>
            </w:pPr>
            <w:r w:rsidRPr="006C346E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3788" w:type="dxa"/>
          </w:tcPr>
          <w:p w:rsidR="00B332A9" w:rsidRPr="006C346E" w:rsidRDefault="00B332A9" w:rsidP="003D6FAB">
            <w:pPr>
              <w:rPr>
                <w:rFonts w:ascii="Times New Roman" w:hAnsi="Times New Roman" w:cs="Times New Roman"/>
              </w:rPr>
            </w:pPr>
            <w:r w:rsidRPr="006C346E">
              <w:rPr>
                <w:rStyle w:val="10"/>
                <w:rFonts w:eastAsiaTheme="minorEastAsia"/>
              </w:rPr>
              <w:t>Печатное и звучащее слово. Чтение стихотворений о Родине, мире, земле, человеке, о своем родном городе</w:t>
            </w:r>
          </w:p>
        </w:tc>
        <w:tc>
          <w:tcPr>
            <w:tcW w:w="992" w:type="dxa"/>
          </w:tcPr>
          <w:p w:rsidR="00B332A9" w:rsidRPr="006C346E" w:rsidRDefault="00B332A9" w:rsidP="003D6F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B332A9" w:rsidRPr="006C346E" w:rsidRDefault="00B332A9" w:rsidP="003D6FAB">
            <w:pPr>
              <w:rPr>
                <w:rFonts w:ascii="Times New Roman" w:hAnsi="Times New Roman" w:cs="Times New Roman"/>
              </w:rPr>
            </w:pPr>
            <w:r w:rsidRPr="006C346E">
              <w:rPr>
                <w:rStyle w:val="10"/>
                <w:rFonts w:eastAsiaTheme="minorEastAsia"/>
              </w:rPr>
              <w:t>Речевой тренинг. Подбор художественного материала</w:t>
            </w:r>
            <w:r>
              <w:rPr>
                <w:rStyle w:val="10"/>
                <w:rFonts w:eastAsiaTheme="minorEastAsia"/>
              </w:rPr>
              <w:t>.</w:t>
            </w:r>
          </w:p>
        </w:tc>
        <w:tc>
          <w:tcPr>
            <w:tcW w:w="850" w:type="dxa"/>
          </w:tcPr>
          <w:p w:rsidR="00B332A9" w:rsidRPr="006C346E" w:rsidRDefault="00B332A9" w:rsidP="003D6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2A9" w:rsidRPr="006C346E" w:rsidRDefault="00B332A9" w:rsidP="003D6FAB">
            <w:pPr>
              <w:rPr>
                <w:rFonts w:ascii="Times New Roman" w:hAnsi="Times New Roman" w:cs="Times New Roman"/>
              </w:rPr>
            </w:pPr>
          </w:p>
        </w:tc>
      </w:tr>
      <w:tr w:rsidR="00B332A9" w:rsidRPr="006C346E" w:rsidTr="000E47AA">
        <w:tc>
          <w:tcPr>
            <w:tcW w:w="715" w:type="dxa"/>
          </w:tcPr>
          <w:p w:rsidR="00B332A9" w:rsidRPr="006C346E" w:rsidRDefault="00B332A9" w:rsidP="003D6FAB">
            <w:pPr>
              <w:jc w:val="center"/>
              <w:rPr>
                <w:rFonts w:ascii="Times New Roman" w:hAnsi="Times New Roman" w:cs="Times New Roman"/>
              </w:rPr>
            </w:pPr>
            <w:r w:rsidRPr="006C346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788" w:type="dxa"/>
          </w:tcPr>
          <w:p w:rsidR="00B332A9" w:rsidRPr="006C346E" w:rsidRDefault="00B332A9" w:rsidP="003D6FAB">
            <w:pPr>
              <w:pStyle w:val="2"/>
              <w:shd w:val="clear" w:color="auto" w:fill="auto"/>
              <w:spacing w:line="211" w:lineRule="exact"/>
              <w:jc w:val="left"/>
              <w:rPr>
                <w:sz w:val="22"/>
                <w:szCs w:val="22"/>
              </w:rPr>
            </w:pPr>
            <w:r w:rsidRPr="006C346E">
              <w:rPr>
                <w:rStyle w:val="10"/>
                <w:sz w:val="22"/>
                <w:szCs w:val="22"/>
              </w:rPr>
              <w:t>Выразительное чтение басен Крылова, Михалкова и др.</w:t>
            </w:r>
            <w:r w:rsidRPr="006C346E">
              <w:rPr>
                <w:sz w:val="22"/>
                <w:szCs w:val="22"/>
              </w:rPr>
              <w:t xml:space="preserve"> Диалоги из басен (</w:t>
            </w:r>
            <w:r>
              <w:rPr>
                <w:sz w:val="22"/>
                <w:szCs w:val="22"/>
              </w:rPr>
              <w:t>и</w:t>
            </w:r>
            <w:r w:rsidRPr="006C346E">
              <w:rPr>
                <w:sz w:val="22"/>
                <w:szCs w:val="22"/>
              </w:rPr>
              <w:t>нтонация, выразительность).</w:t>
            </w:r>
          </w:p>
          <w:p w:rsidR="00B332A9" w:rsidRPr="006C346E" w:rsidRDefault="00B332A9" w:rsidP="003D6FAB">
            <w:pPr>
              <w:rPr>
                <w:rStyle w:val="10"/>
                <w:rFonts w:eastAsiaTheme="minorHAnsi"/>
              </w:rPr>
            </w:pPr>
          </w:p>
        </w:tc>
        <w:tc>
          <w:tcPr>
            <w:tcW w:w="992" w:type="dxa"/>
          </w:tcPr>
          <w:p w:rsidR="00B332A9" w:rsidRPr="006C346E" w:rsidRDefault="00B332A9" w:rsidP="003D6F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B332A9" w:rsidRPr="006C346E" w:rsidRDefault="00B332A9" w:rsidP="003D6FAB">
            <w:pPr>
              <w:rPr>
                <w:rFonts w:ascii="Times New Roman" w:hAnsi="Times New Roman" w:cs="Times New Roman"/>
              </w:rPr>
            </w:pPr>
            <w:r w:rsidRPr="006C346E">
              <w:rPr>
                <w:rFonts w:ascii="Times New Roman" w:hAnsi="Times New Roman" w:cs="Times New Roman"/>
              </w:rPr>
              <w:t>Упражнения по развитию речи. Голосовая гимнастика. Работа в парах, диалоги из басен.</w:t>
            </w:r>
          </w:p>
        </w:tc>
        <w:tc>
          <w:tcPr>
            <w:tcW w:w="850" w:type="dxa"/>
          </w:tcPr>
          <w:p w:rsidR="00B332A9" w:rsidRPr="006C346E" w:rsidRDefault="00B332A9" w:rsidP="003D6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2A9" w:rsidRPr="006C346E" w:rsidRDefault="00B332A9" w:rsidP="003D6FAB">
            <w:pPr>
              <w:rPr>
                <w:rFonts w:ascii="Times New Roman" w:hAnsi="Times New Roman" w:cs="Times New Roman"/>
              </w:rPr>
            </w:pPr>
          </w:p>
        </w:tc>
      </w:tr>
      <w:tr w:rsidR="00B332A9" w:rsidRPr="006C346E" w:rsidTr="000E47AA">
        <w:tc>
          <w:tcPr>
            <w:tcW w:w="715" w:type="dxa"/>
          </w:tcPr>
          <w:p w:rsidR="00B332A9" w:rsidRPr="006C346E" w:rsidRDefault="00B332A9" w:rsidP="003D6FAB">
            <w:pPr>
              <w:jc w:val="center"/>
              <w:rPr>
                <w:rFonts w:ascii="Times New Roman" w:hAnsi="Times New Roman" w:cs="Times New Roman"/>
              </w:rPr>
            </w:pPr>
            <w:r w:rsidRPr="006C346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788" w:type="dxa"/>
          </w:tcPr>
          <w:p w:rsidR="00B332A9" w:rsidRPr="006C346E" w:rsidRDefault="00B332A9" w:rsidP="003D6FAB">
            <w:pPr>
              <w:pStyle w:val="2"/>
              <w:shd w:val="clear" w:color="auto" w:fill="auto"/>
              <w:spacing w:line="211" w:lineRule="exact"/>
              <w:jc w:val="left"/>
              <w:rPr>
                <w:rStyle w:val="10"/>
                <w:rFonts w:eastAsiaTheme="minorHAnsi"/>
                <w:sz w:val="22"/>
                <w:szCs w:val="22"/>
              </w:rPr>
            </w:pPr>
            <w:r w:rsidRPr="006C346E">
              <w:rPr>
                <w:rStyle w:val="10"/>
                <w:sz w:val="22"/>
                <w:szCs w:val="22"/>
              </w:rPr>
              <w:t>Выразительное чтение как прием анализа стихотворений А.С. Пушкина</w:t>
            </w:r>
            <w:r>
              <w:rPr>
                <w:rStyle w:val="10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B332A9" w:rsidRPr="006C346E" w:rsidRDefault="00B332A9" w:rsidP="003D6F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B332A9" w:rsidRPr="006C346E" w:rsidRDefault="00B332A9" w:rsidP="003D6FAB">
            <w:pPr>
              <w:rPr>
                <w:rFonts w:ascii="Times New Roman" w:hAnsi="Times New Roman" w:cs="Times New Roman"/>
              </w:rPr>
            </w:pPr>
            <w:r w:rsidRPr="006C346E">
              <w:rPr>
                <w:rFonts w:ascii="Times New Roman" w:hAnsi="Times New Roman" w:cs="Times New Roman"/>
              </w:rPr>
              <w:t>Чтение знакомых стихов (четко, выразительно, соблюдая правила дыхания, с разной интонацией).</w:t>
            </w:r>
          </w:p>
        </w:tc>
        <w:tc>
          <w:tcPr>
            <w:tcW w:w="850" w:type="dxa"/>
          </w:tcPr>
          <w:p w:rsidR="00B332A9" w:rsidRPr="006C346E" w:rsidRDefault="00B332A9" w:rsidP="003D6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2A9" w:rsidRPr="006C346E" w:rsidRDefault="00B332A9" w:rsidP="003D6FAB">
            <w:pPr>
              <w:rPr>
                <w:rFonts w:ascii="Times New Roman" w:hAnsi="Times New Roman" w:cs="Times New Roman"/>
              </w:rPr>
            </w:pPr>
          </w:p>
        </w:tc>
      </w:tr>
      <w:tr w:rsidR="00B332A9" w:rsidRPr="006C346E" w:rsidTr="000E47AA">
        <w:tc>
          <w:tcPr>
            <w:tcW w:w="715" w:type="dxa"/>
          </w:tcPr>
          <w:p w:rsidR="00B332A9" w:rsidRPr="006C346E" w:rsidRDefault="00B332A9" w:rsidP="003D6FAB">
            <w:pPr>
              <w:jc w:val="center"/>
              <w:rPr>
                <w:rFonts w:ascii="Times New Roman" w:hAnsi="Times New Roman" w:cs="Times New Roman"/>
              </w:rPr>
            </w:pPr>
            <w:r w:rsidRPr="006C346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788" w:type="dxa"/>
          </w:tcPr>
          <w:p w:rsidR="00B332A9" w:rsidRPr="006C346E" w:rsidRDefault="00B332A9" w:rsidP="003D6FAB">
            <w:pPr>
              <w:pStyle w:val="2"/>
              <w:shd w:val="clear" w:color="auto" w:fill="auto"/>
              <w:spacing w:line="211" w:lineRule="exact"/>
              <w:jc w:val="left"/>
              <w:rPr>
                <w:rStyle w:val="10"/>
                <w:sz w:val="22"/>
                <w:szCs w:val="22"/>
              </w:rPr>
            </w:pPr>
            <w:r w:rsidRPr="006C346E">
              <w:rPr>
                <w:sz w:val="22"/>
                <w:szCs w:val="22"/>
              </w:rPr>
              <w:t>Стихи о природе. Работа над поэтическими произведениями.</w:t>
            </w:r>
          </w:p>
        </w:tc>
        <w:tc>
          <w:tcPr>
            <w:tcW w:w="992" w:type="dxa"/>
          </w:tcPr>
          <w:p w:rsidR="00B332A9" w:rsidRPr="006C346E" w:rsidRDefault="00B332A9" w:rsidP="003D6F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B332A9" w:rsidRPr="006C346E" w:rsidRDefault="00B332A9" w:rsidP="003D6FAB">
            <w:pPr>
              <w:rPr>
                <w:rFonts w:ascii="Times New Roman" w:hAnsi="Times New Roman" w:cs="Times New Roman"/>
              </w:rPr>
            </w:pPr>
            <w:r w:rsidRPr="006C346E">
              <w:rPr>
                <w:rFonts w:ascii="Times New Roman" w:hAnsi="Times New Roman" w:cs="Times New Roman"/>
              </w:rPr>
              <w:t>Чтение знакомых стихов</w:t>
            </w:r>
            <w:r>
              <w:rPr>
                <w:rFonts w:ascii="Times New Roman" w:hAnsi="Times New Roman" w:cs="Times New Roman"/>
              </w:rPr>
              <w:t>.</w:t>
            </w:r>
            <w:r w:rsidRPr="006C346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:rsidR="00B332A9" w:rsidRPr="006C346E" w:rsidRDefault="00B332A9" w:rsidP="003D6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2A9" w:rsidRPr="006C346E" w:rsidRDefault="00B332A9" w:rsidP="003D6FAB">
            <w:pPr>
              <w:rPr>
                <w:rFonts w:ascii="Times New Roman" w:hAnsi="Times New Roman" w:cs="Times New Roman"/>
              </w:rPr>
            </w:pPr>
          </w:p>
        </w:tc>
      </w:tr>
      <w:tr w:rsidR="00B332A9" w:rsidRPr="006C346E" w:rsidTr="000E47AA">
        <w:tc>
          <w:tcPr>
            <w:tcW w:w="715" w:type="dxa"/>
          </w:tcPr>
          <w:p w:rsidR="00B332A9" w:rsidRPr="006C346E" w:rsidRDefault="00B332A9" w:rsidP="003D6FAB">
            <w:pPr>
              <w:jc w:val="center"/>
              <w:rPr>
                <w:rFonts w:ascii="Times New Roman" w:hAnsi="Times New Roman" w:cs="Times New Roman"/>
              </w:rPr>
            </w:pPr>
            <w:r w:rsidRPr="006C346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788" w:type="dxa"/>
          </w:tcPr>
          <w:p w:rsidR="00B332A9" w:rsidRPr="009A01C2" w:rsidRDefault="00B332A9" w:rsidP="003D6FAB">
            <w:pPr>
              <w:pStyle w:val="2"/>
              <w:shd w:val="clear" w:color="auto" w:fill="auto"/>
              <w:spacing w:line="211" w:lineRule="exact"/>
              <w:jc w:val="left"/>
              <w:rPr>
                <w:rStyle w:val="10"/>
                <w:sz w:val="22"/>
                <w:szCs w:val="22"/>
              </w:rPr>
            </w:pPr>
            <w:r w:rsidRPr="006C346E">
              <w:rPr>
                <w:rStyle w:val="10"/>
                <w:sz w:val="22"/>
                <w:szCs w:val="22"/>
              </w:rPr>
              <w:t>Подготовка к конкурсу чтецов (чтение прозы)</w:t>
            </w:r>
            <w:r w:rsidRPr="009A01C2">
              <w:rPr>
                <w:rStyle w:val="10"/>
                <w:sz w:val="22"/>
                <w:szCs w:val="22"/>
              </w:rPr>
              <w:t>/</w:t>
            </w:r>
          </w:p>
        </w:tc>
        <w:tc>
          <w:tcPr>
            <w:tcW w:w="992" w:type="dxa"/>
          </w:tcPr>
          <w:p w:rsidR="00B332A9" w:rsidRPr="006C346E" w:rsidRDefault="00B332A9" w:rsidP="003D6F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B332A9" w:rsidRPr="006C346E" w:rsidRDefault="00B332A9" w:rsidP="003D6FAB">
            <w:pPr>
              <w:rPr>
                <w:rFonts w:ascii="Times New Roman" w:hAnsi="Times New Roman" w:cs="Times New Roman"/>
              </w:rPr>
            </w:pPr>
            <w:r w:rsidRPr="006C346E">
              <w:rPr>
                <w:rFonts w:ascii="Times New Roman" w:hAnsi="Times New Roman" w:cs="Times New Roman"/>
              </w:rPr>
              <w:t>Чтение по ролям (четко, выразительно)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B332A9" w:rsidRPr="006C346E" w:rsidRDefault="00B332A9" w:rsidP="003D6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2A9" w:rsidRPr="006C346E" w:rsidRDefault="00B332A9" w:rsidP="003D6FAB">
            <w:pPr>
              <w:rPr>
                <w:rFonts w:ascii="Times New Roman" w:hAnsi="Times New Roman" w:cs="Times New Roman"/>
              </w:rPr>
            </w:pPr>
          </w:p>
        </w:tc>
      </w:tr>
      <w:tr w:rsidR="00B332A9" w:rsidRPr="006C346E" w:rsidTr="000E47AA">
        <w:tc>
          <w:tcPr>
            <w:tcW w:w="715" w:type="dxa"/>
          </w:tcPr>
          <w:p w:rsidR="00B332A9" w:rsidRPr="006C346E" w:rsidRDefault="00B332A9" w:rsidP="003D6FAB">
            <w:pPr>
              <w:jc w:val="center"/>
              <w:rPr>
                <w:rFonts w:ascii="Times New Roman" w:hAnsi="Times New Roman" w:cs="Times New Roman"/>
              </w:rPr>
            </w:pPr>
            <w:r w:rsidRPr="006C346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788" w:type="dxa"/>
          </w:tcPr>
          <w:p w:rsidR="00B332A9" w:rsidRPr="006C346E" w:rsidRDefault="00B332A9" w:rsidP="003D6FAB">
            <w:pPr>
              <w:rPr>
                <w:rStyle w:val="10"/>
                <w:rFonts w:eastAsiaTheme="minorHAnsi"/>
              </w:rPr>
            </w:pPr>
            <w:r w:rsidRPr="006C346E">
              <w:rPr>
                <w:rStyle w:val="10"/>
                <w:rFonts w:eastAsiaTheme="minorEastAsia"/>
              </w:rPr>
              <w:t>Конкурс чтецов (исполнение прозы)</w:t>
            </w:r>
            <w:r>
              <w:rPr>
                <w:rStyle w:val="10"/>
                <w:rFonts w:eastAsiaTheme="minorEastAsia"/>
              </w:rPr>
              <w:t>.</w:t>
            </w:r>
          </w:p>
        </w:tc>
        <w:tc>
          <w:tcPr>
            <w:tcW w:w="992" w:type="dxa"/>
          </w:tcPr>
          <w:p w:rsidR="00B332A9" w:rsidRPr="006C346E" w:rsidRDefault="00B332A9" w:rsidP="003D6F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B332A9" w:rsidRPr="006C346E" w:rsidRDefault="00B332A9" w:rsidP="003D6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   отрывков.</w:t>
            </w:r>
          </w:p>
        </w:tc>
        <w:tc>
          <w:tcPr>
            <w:tcW w:w="850" w:type="dxa"/>
          </w:tcPr>
          <w:p w:rsidR="00B332A9" w:rsidRPr="006C346E" w:rsidRDefault="00B332A9" w:rsidP="003D6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2A9" w:rsidRPr="006C346E" w:rsidRDefault="00B332A9" w:rsidP="003D6FAB">
            <w:pPr>
              <w:rPr>
                <w:rFonts w:ascii="Times New Roman" w:hAnsi="Times New Roman" w:cs="Times New Roman"/>
              </w:rPr>
            </w:pPr>
          </w:p>
        </w:tc>
      </w:tr>
      <w:tr w:rsidR="00B332A9" w:rsidRPr="006C346E" w:rsidTr="000E47AA">
        <w:tc>
          <w:tcPr>
            <w:tcW w:w="9464" w:type="dxa"/>
            <w:gridSpan w:val="6"/>
          </w:tcPr>
          <w:p w:rsidR="00B332A9" w:rsidRPr="00E0145F" w:rsidRDefault="00B332A9" w:rsidP="00B332A9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i/>
              </w:rPr>
            </w:pPr>
            <w:r w:rsidRPr="00E0145F">
              <w:rPr>
                <w:rFonts w:ascii="Times New Roman" w:hAnsi="Times New Roman" w:cs="Times New Roman"/>
                <w:i/>
              </w:rPr>
              <w:t>Театральная игра (15 ч.)</w:t>
            </w:r>
          </w:p>
        </w:tc>
      </w:tr>
      <w:tr w:rsidR="00B332A9" w:rsidRPr="006C346E" w:rsidTr="000E47AA">
        <w:tc>
          <w:tcPr>
            <w:tcW w:w="715" w:type="dxa"/>
          </w:tcPr>
          <w:p w:rsidR="00B332A9" w:rsidRPr="006C346E" w:rsidRDefault="00B332A9" w:rsidP="003D6FAB">
            <w:pPr>
              <w:jc w:val="center"/>
              <w:rPr>
                <w:rFonts w:ascii="Times New Roman" w:hAnsi="Times New Roman" w:cs="Times New Roman"/>
              </w:rPr>
            </w:pPr>
            <w:r w:rsidRPr="006C346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788" w:type="dxa"/>
          </w:tcPr>
          <w:p w:rsidR="00B332A9" w:rsidRPr="006C346E" w:rsidRDefault="00B332A9" w:rsidP="003D6FAB">
            <w:pPr>
              <w:rPr>
                <w:rFonts w:ascii="Times New Roman" w:hAnsi="Times New Roman" w:cs="Times New Roman"/>
              </w:rPr>
            </w:pPr>
            <w:r w:rsidRPr="006C346E">
              <w:rPr>
                <w:rFonts w:ascii="Times New Roman" w:hAnsi="Times New Roman" w:cs="Times New Roman"/>
              </w:rPr>
              <w:t>Театр</w:t>
            </w:r>
            <w:r>
              <w:rPr>
                <w:rFonts w:ascii="Times New Roman" w:hAnsi="Times New Roman" w:cs="Times New Roman"/>
              </w:rPr>
              <w:t>.  Е</w:t>
            </w:r>
            <w:r w:rsidRPr="006C346E">
              <w:rPr>
                <w:rFonts w:ascii="Times New Roman" w:hAnsi="Times New Roman" w:cs="Times New Roman"/>
              </w:rPr>
              <w:t>го истоки.</w:t>
            </w:r>
          </w:p>
        </w:tc>
        <w:tc>
          <w:tcPr>
            <w:tcW w:w="992" w:type="dxa"/>
          </w:tcPr>
          <w:p w:rsidR="00B332A9" w:rsidRPr="006C346E" w:rsidRDefault="00B332A9" w:rsidP="003D6F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B332A9" w:rsidRPr="006C346E" w:rsidRDefault="00B332A9" w:rsidP="003D6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с учащимися.</w:t>
            </w:r>
          </w:p>
        </w:tc>
        <w:tc>
          <w:tcPr>
            <w:tcW w:w="850" w:type="dxa"/>
          </w:tcPr>
          <w:p w:rsidR="00B332A9" w:rsidRPr="006C346E" w:rsidRDefault="00B332A9" w:rsidP="003D6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2A9" w:rsidRPr="006C346E" w:rsidRDefault="00B332A9" w:rsidP="003D6FAB">
            <w:pPr>
              <w:rPr>
                <w:rFonts w:ascii="Times New Roman" w:hAnsi="Times New Roman" w:cs="Times New Roman"/>
              </w:rPr>
            </w:pPr>
          </w:p>
        </w:tc>
      </w:tr>
      <w:tr w:rsidR="00B332A9" w:rsidRPr="006C346E" w:rsidTr="000E47AA">
        <w:tc>
          <w:tcPr>
            <w:tcW w:w="715" w:type="dxa"/>
          </w:tcPr>
          <w:p w:rsidR="00B332A9" w:rsidRPr="006C346E" w:rsidRDefault="00B332A9" w:rsidP="003D6FAB">
            <w:pPr>
              <w:jc w:val="center"/>
              <w:rPr>
                <w:rFonts w:ascii="Times New Roman" w:hAnsi="Times New Roman" w:cs="Times New Roman"/>
              </w:rPr>
            </w:pPr>
            <w:r w:rsidRPr="006C346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788" w:type="dxa"/>
          </w:tcPr>
          <w:p w:rsidR="00B332A9" w:rsidRPr="006C346E" w:rsidRDefault="00B332A9" w:rsidP="003D6FAB">
            <w:pPr>
              <w:rPr>
                <w:rFonts w:ascii="Times New Roman" w:hAnsi="Times New Roman" w:cs="Times New Roman"/>
              </w:rPr>
            </w:pPr>
            <w:r w:rsidRPr="006C346E">
              <w:rPr>
                <w:rFonts w:ascii="Times New Roman" w:hAnsi="Times New Roman" w:cs="Times New Roman"/>
              </w:rPr>
              <w:t>Знакомство с театральной лексикой, с профессиями людей, которые работают в театре. Игра-театр экспромт.</w:t>
            </w:r>
          </w:p>
        </w:tc>
        <w:tc>
          <w:tcPr>
            <w:tcW w:w="992" w:type="dxa"/>
          </w:tcPr>
          <w:p w:rsidR="00B332A9" w:rsidRPr="006C346E" w:rsidRDefault="00B332A9" w:rsidP="003D6F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B332A9" w:rsidRPr="006C346E" w:rsidRDefault="00B332A9" w:rsidP="003D6FAB">
            <w:pPr>
              <w:rPr>
                <w:rFonts w:ascii="Times New Roman" w:hAnsi="Times New Roman" w:cs="Times New Roman"/>
              </w:rPr>
            </w:pPr>
            <w:r w:rsidRPr="006C346E">
              <w:rPr>
                <w:rFonts w:ascii="Times New Roman" w:hAnsi="Times New Roman" w:cs="Times New Roman"/>
              </w:rPr>
              <w:t>Сценический образ. Распределение ролей для сценки. Чтение по ролям.</w:t>
            </w:r>
          </w:p>
        </w:tc>
        <w:tc>
          <w:tcPr>
            <w:tcW w:w="850" w:type="dxa"/>
          </w:tcPr>
          <w:p w:rsidR="00B332A9" w:rsidRPr="006C346E" w:rsidRDefault="00B332A9" w:rsidP="003D6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2A9" w:rsidRPr="006C346E" w:rsidRDefault="00B332A9" w:rsidP="003D6FAB">
            <w:pPr>
              <w:rPr>
                <w:rFonts w:ascii="Times New Roman" w:hAnsi="Times New Roman" w:cs="Times New Roman"/>
              </w:rPr>
            </w:pPr>
          </w:p>
        </w:tc>
      </w:tr>
      <w:tr w:rsidR="00B332A9" w:rsidRPr="006C346E" w:rsidTr="000E47AA">
        <w:tc>
          <w:tcPr>
            <w:tcW w:w="715" w:type="dxa"/>
          </w:tcPr>
          <w:p w:rsidR="00B332A9" w:rsidRPr="006C346E" w:rsidRDefault="00B332A9" w:rsidP="003D6FAB">
            <w:pPr>
              <w:jc w:val="center"/>
              <w:rPr>
                <w:rFonts w:ascii="Times New Roman" w:hAnsi="Times New Roman" w:cs="Times New Roman"/>
              </w:rPr>
            </w:pPr>
            <w:r w:rsidRPr="006C346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788" w:type="dxa"/>
          </w:tcPr>
          <w:p w:rsidR="00B332A9" w:rsidRPr="006C346E" w:rsidRDefault="00B332A9" w:rsidP="003D6FAB">
            <w:pPr>
              <w:rPr>
                <w:rFonts w:ascii="Times New Roman" w:hAnsi="Times New Roman" w:cs="Times New Roman"/>
              </w:rPr>
            </w:pPr>
            <w:r w:rsidRPr="006C346E">
              <w:rPr>
                <w:rFonts w:ascii="Times New Roman" w:hAnsi="Times New Roman" w:cs="Times New Roman"/>
              </w:rPr>
              <w:t xml:space="preserve">Выбор сказки. Работа над рисованием персонажей сказки. </w:t>
            </w:r>
          </w:p>
        </w:tc>
        <w:tc>
          <w:tcPr>
            <w:tcW w:w="992" w:type="dxa"/>
          </w:tcPr>
          <w:p w:rsidR="00B332A9" w:rsidRPr="006C346E" w:rsidRDefault="00B332A9" w:rsidP="003D6F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B332A9" w:rsidRPr="006C346E" w:rsidRDefault="00B332A9" w:rsidP="003D6FAB">
            <w:pPr>
              <w:rPr>
                <w:rFonts w:ascii="Times New Roman" w:hAnsi="Times New Roman" w:cs="Times New Roman"/>
              </w:rPr>
            </w:pPr>
            <w:r w:rsidRPr="006C346E">
              <w:rPr>
                <w:rFonts w:ascii="Times New Roman" w:hAnsi="Times New Roman" w:cs="Times New Roman"/>
              </w:rPr>
              <w:t>Отработка чтения каждой роли. Репетиция.</w:t>
            </w:r>
          </w:p>
        </w:tc>
        <w:tc>
          <w:tcPr>
            <w:tcW w:w="850" w:type="dxa"/>
          </w:tcPr>
          <w:p w:rsidR="00B332A9" w:rsidRPr="006C346E" w:rsidRDefault="00B332A9" w:rsidP="003D6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2A9" w:rsidRPr="006C346E" w:rsidRDefault="00B332A9" w:rsidP="003D6FAB">
            <w:pPr>
              <w:rPr>
                <w:rFonts w:ascii="Times New Roman" w:hAnsi="Times New Roman" w:cs="Times New Roman"/>
              </w:rPr>
            </w:pPr>
          </w:p>
        </w:tc>
      </w:tr>
      <w:tr w:rsidR="00B332A9" w:rsidRPr="006C346E" w:rsidTr="000E47AA">
        <w:tc>
          <w:tcPr>
            <w:tcW w:w="715" w:type="dxa"/>
          </w:tcPr>
          <w:p w:rsidR="00B332A9" w:rsidRPr="006C346E" w:rsidRDefault="00B332A9" w:rsidP="003D6FAB">
            <w:pPr>
              <w:jc w:val="center"/>
              <w:rPr>
                <w:rFonts w:ascii="Times New Roman" w:hAnsi="Times New Roman" w:cs="Times New Roman"/>
              </w:rPr>
            </w:pPr>
            <w:r w:rsidRPr="006C346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788" w:type="dxa"/>
          </w:tcPr>
          <w:p w:rsidR="00B332A9" w:rsidRPr="006C346E" w:rsidRDefault="00B332A9" w:rsidP="003D6FAB">
            <w:pPr>
              <w:rPr>
                <w:rFonts w:ascii="Times New Roman" w:hAnsi="Times New Roman" w:cs="Times New Roman"/>
              </w:rPr>
            </w:pPr>
            <w:r w:rsidRPr="006C346E">
              <w:rPr>
                <w:rFonts w:ascii="Times New Roman" w:hAnsi="Times New Roman" w:cs="Times New Roman"/>
              </w:rPr>
              <w:t xml:space="preserve">Распределение ролей. Чтение произведения. </w:t>
            </w:r>
          </w:p>
        </w:tc>
        <w:tc>
          <w:tcPr>
            <w:tcW w:w="992" w:type="dxa"/>
          </w:tcPr>
          <w:p w:rsidR="00B332A9" w:rsidRPr="006C346E" w:rsidRDefault="00B332A9" w:rsidP="003D6F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B332A9" w:rsidRPr="006C346E" w:rsidRDefault="00B332A9" w:rsidP="003D6FAB">
            <w:pPr>
              <w:rPr>
                <w:rFonts w:ascii="Times New Roman" w:hAnsi="Times New Roman" w:cs="Times New Roman"/>
              </w:rPr>
            </w:pPr>
            <w:r w:rsidRPr="006C346E">
              <w:rPr>
                <w:rFonts w:ascii="Times New Roman" w:hAnsi="Times New Roman" w:cs="Times New Roman"/>
              </w:rPr>
              <w:t>Отработка чтения. Чтение по ролям.</w:t>
            </w:r>
          </w:p>
        </w:tc>
        <w:tc>
          <w:tcPr>
            <w:tcW w:w="850" w:type="dxa"/>
          </w:tcPr>
          <w:p w:rsidR="00B332A9" w:rsidRPr="006C346E" w:rsidRDefault="00B332A9" w:rsidP="003D6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2A9" w:rsidRPr="006C346E" w:rsidRDefault="00B332A9" w:rsidP="003D6FAB">
            <w:pPr>
              <w:rPr>
                <w:rFonts w:ascii="Times New Roman" w:hAnsi="Times New Roman" w:cs="Times New Roman"/>
              </w:rPr>
            </w:pPr>
          </w:p>
        </w:tc>
      </w:tr>
      <w:tr w:rsidR="00B332A9" w:rsidRPr="006C346E" w:rsidTr="000E47AA">
        <w:tc>
          <w:tcPr>
            <w:tcW w:w="715" w:type="dxa"/>
          </w:tcPr>
          <w:p w:rsidR="00B332A9" w:rsidRPr="006C346E" w:rsidRDefault="00B332A9" w:rsidP="003D6FAB">
            <w:pPr>
              <w:jc w:val="center"/>
              <w:rPr>
                <w:rFonts w:ascii="Times New Roman" w:hAnsi="Times New Roman" w:cs="Times New Roman"/>
              </w:rPr>
            </w:pPr>
            <w:r w:rsidRPr="006C346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788" w:type="dxa"/>
          </w:tcPr>
          <w:p w:rsidR="00B332A9" w:rsidRPr="006C346E" w:rsidRDefault="00B332A9" w:rsidP="003D6FAB">
            <w:pPr>
              <w:rPr>
                <w:rFonts w:ascii="Times New Roman" w:hAnsi="Times New Roman" w:cs="Times New Roman"/>
              </w:rPr>
            </w:pPr>
            <w:r w:rsidRPr="006C346E">
              <w:rPr>
                <w:rFonts w:ascii="Times New Roman" w:hAnsi="Times New Roman" w:cs="Times New Roman"/>
              </w:rPr>
              <w:t xml:space="preserve">Репетиция. Разыгрывание сказки. </w:t>
            </w:r>
          </w:p>
        </w:tc>
        <w:tc>
          <w:tcPr>
            <w:tcW w:w="992" w:type="dxa"/>
          </w:tcPr>
          <w:p w:rsidR="00B332A9" w:rsidRPr="006C346E" w:rsidRDefault="00B332A9" w:rsidP="003D6F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B332A9" w:rsidRPr="006C346E" w:rsidRDefault="00B332A9" w:rsidP="003D6FAB">
            <w:pPr>
              <w:rPr>
                <w:rFonts w:ascii="Times New Roman" w:hAnsi="Times New Roman" w:cs="Times New Roman"/>
              </w:rPr>
            </w:pPr>
            <w:r w:rsidRPr="006C346E">
              <w:rPr>
                <w:rFonts w:ascii="Times New Roman" w:hAnsi="Times New Roman" w:cs="Times New Roman"/>
              </w:rPr>
              <w:t>Знаки препинания, грамматические паузы. Работа над сценическим образом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B332A9" w:rsidRPr="006C346E" w:rsidRDefault="00B332A9" w:rsidP="003D6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2A9" w:rsidRPr="006C346E" w:rsidRDefault="00B332A9" w:rsidP="003D6FAB">
            <w:pPr>
              <w:rPr>
                <w:rFonts w:ascii="Times New Roman" w:hAnsi="Times New Roman" w:cs="Times New Roman"/>
              </w:rPr>
            </w:pPr>
          </w:p>
        </w:tc>
      </w:tr>
      <w:tr w:rsidR="00B332A9" w:rsidRPr="006C346E" w:rsidTr="000E47AA">
        <w:tc>
          <w:tcPr>
            <w:tcW w:w="715" w:type="dxa"/>
          </w:tcPr>
          <w:p w:rsidR="00B332A9" w:rsidRPr="006C346E" w:rsidRDefault="00B332A9" w:rsidP="003D6FAB">
            <w:pPr>
              <w:jc w:val="center"/>
              <w:rPr>
                <w:rFonts w:ascii="Times New Roman" w:hAnsi="Times New Roman" w:cs="Times New Roman"/>
              </w:rPr>
            </w:pPr>
            <w:r w:rsidRPr="006C346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788" w:type="dxa"/>
          </w:tcPr>
          <w:p w:rsidR="00B332A9" w:rsidRPr="006C346E" w:rsidRDefault="00B332A9" w:rsidP="003D6FAB">
            <w:pPr>
              <w:rPr>
                <w:rFonts w:ascii="Times New Roman" w:hAnsi="Times New Roman" w:cs="Times New Roman"/>
              </w:rPr>
            </w:pPr>
            <w:r w:rsidRPr="006C346E">
              <w:rPr>
                <w:rFonts w:ascii="Times New Roman" w:hAnsi="Times New Roman" w:cs="Times New Roman"/>
              </w:rPr>
              <w:t xml:space="preserve">Генеральная репетиция. </w:t>
            </w:r>
          </w:p>
        </w:tc>
        <w:tc>
          <w:tcPr>
            <w:tcW w:w="992" w:type="dxa"/>
          </w:tcPr>
          <w:p w:rsidR="00B332A9" w:rsidRPr="006C346E" w:rsidRDefault="00B332A9" w:rsidP="003D6F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B332A9" w:rsidRPr="006C346E" w:rsidRDefault="00B332A9" w:rsidP="003D6FAB">
            <w:pPr>
              <w:rPr>
                <w:rFonts w:ascii="Times New Roman" w:hAnsi="Times New Roman" w:cs="Times New Roman"/>
              </w:rPr>
            </w:pPr>
            <w:r w:rsidRPr="006C346E">
              <w:rPr>
                <w:rFonts w:ascii="Times New Roman" w:hAnsi="Times New Roman" w:cs="Times New Roman"/>
              </w:rPr>
              <w:t>Репетиция сценки. Подбор костюмов.</w:t>
            </w:r>
          </w:p>
        </w:tc>
        <w:tc>
          <w:tcPr>
            <w:tcW w:w="850" w:type="dxa"/>
          </w:tcPr>
          <w:p w:rsidR="00B332A9" w:rsidRPr="006C346E" w:rsidRDefault="00B332A9" w:rsidP="003D6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2A9" w:rsidRPr="006C346E" w:rsidRDefault="00B332A9" w:rsidP="003D6FAB">
            <w:pPr>
              <w:rPr>
                <w:rFonts w:ascii="Times New Roman" w:hAnsi="Times New Roman" w:cs="Times New Roman"/>
              </w:rPr>
            </w:pPr>
          </w:p>
        </w:tc>
      </w:tr>
      <w:tr w:rsidR="00B332A9" w:rsidRPr="006C346E" w:rsidTr="000E47AA">
        <w:tc>
          <w:tcPr>
            <w:tcW w:w="715" w:type="dxa"/>
          </w:tcPr>
          <w:p w:rsidR="00B332A9" w:rsidRPr="006C346E" w:rsidRDefault="00B332A9" w:rsidP="003D6FAB">
            <w:pPr>
              <w:jc w:val="center"/>
              <w:rPr>
                <w:rFonts w:ascii="Times New Roman" w:hAnsi="Times New Roman" w:cs="Times New Roman"/>
              </w:rPr>
            </w:pPr>
            <w:r w:rsidRPr="006C346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788" w:type="dxa"/>
          </w:tcPr>
          <w:p w:rsidR="00B332A9" w:rsidRPr="006C346E" w:rsidRDefault="00B332A9" w:rsidP="003D6FAB">
            <w:pPr>
              <w:rPr>
                <w:rFonts w:ascii="Times New Roman" w:hAnsi="Times New Roman" w:cs="Times New Roman"/>
              </w:rPr>
            </w:pPr>
            <w:r w:rsidRPr="006C346E">
              <w:rPr>
                <w:rFonts w:ascii="Times New Roman" w:hAnsi="Times New Roman" w:cs="Times New Roman"/>
              </w:rPr>
              <w:t>Выступление.</w:t>
            </w:r>
          </w:p>
        </w:tc>
        <w:tc>
          <w:tcPr>
            <w:tcW w:w="992" w:type="dxa"/>
          </w:tcPr>
          <w:p w:rsidR="00B332A9" w:rsidRDefault="00B332A9" w:rsidP="003D6F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B332A9" w:rsidRPr="006C346E" w:rsidRDefault="00B332A9" w:rsidP="003D6FAB">
            <w:pPr>
              <w:rPr>
                <w:rFonts w:ascii="Times New Roman" w:hAnsi="Times New Roman" w:cs="Times New Roman"/>
              </w:rPr>
            </w:pPr>
            <w:r w:rsidRPr="006C346E">
              <w:rPr>
                <w:rFonts w:ascii="Times New Roman" w:hAnsi="Times New Roman" w:cs="Times New Roman"/>
              </w:rPr>
              <w:t>Показ спектакля на сцене</w:t>
            </w:r>
          </w:p>
        </w:tc>
        <w:tc>
          <w:tcPr>
            <w:tcW w:w="850" w:type="dxa"/>
          </w:tcPr>
          <w:p w:rsidR="00B332A9" w:rsidRPr="006C346E" w:rsidRDefault="00B332A9" w:rsidP="003D6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2A9" w:rsidRPr="006C346E" w:rsidRDefault="00B332A9" w:rsidP="003D6FAB">
            <w:pPr>
              <w:rPr>
                <w:rFonts w:ascii="Times New Roman" w:hAnsi="Times New Roman" w:cs="Times New Roman"/>
              </w:rPr>
            </w:pPr>
          </w:p>
        </w:tc>
      </w:tr>
      <w:tr w:rsidR="00B332A9" w:rsidRPr="006C346E" w:rsidTr="000E47AA">
        <w:tc>
          <w:tcPr>
            <w:tcW w:w="715" w:type="dxa"/>
          </w:tcPr>
          <w:p w:rsidR="00B332A9" w:rsidRPr="006C346E" w:rsidRDefault="00B332A9" w:rsidP="003D6FAB">
            <w:pPr>
              <w:jc w:val="center"/>
              <w:rPr>
                <w:rFonts w:ascii="Times New Roman" w:hAnsi="Times New Roman" w:cs="Times New Roman"/>
              </w:rPr>
            </w:pPr>
            <w:r w:rsidRPr="006C346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788" w:type="dxa"/>
          </w:tcPr>
          <w:p w:rsidR="00B332A9" w:rsidRPr="006C346E" w:rsidRDefault="00B332A9" w:rsidP="003D6FAB">
            <w:pPr>
              <w:rPr>
                <w:rFonts w:ascii="Times New Roman" w:hAnsi="Times New Roman" w:cs="Times New Roman"/>
              </w:rPr>
            </w:pPr>
            <w:r w:rsidRPr="006C346E">
              <w:rPr>
                <w:rFonts w:ascii="Times New Roman" w:hAnsi="Times New Roman" w:cs="Times New Roman"/>
              </w:rPr>
              <w:t>Сказочные эстафеты.</w:t>
            </w:r>
          </w:p>
        </w:tc>
        <w:tc>
          <w:tcPr>
            <w:tcW w:w="992" w:type="dxa"/>
          </w:tcPr>
          <w:p w:rsidR="00B332A9" w:rsidRPr="006C346E" w:rsidRDefault="00B332A9" w:rsidP="003D6F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B332A9" w:rsidRPr="006C346E" w:rsidRDefault="00B332A9" w:rsidP="003D6FAB">
            <w:pPr>
              <w:rPr>
                <w:rFonts w:ascii="Times New Roman" w:hAnsi="Times New Roman" w:cs="Times New Roman"/>
              </w:rPr>
            </w:pPr>
            <w:r w:rsidRPr="006C346E">
              <w:rPr>
                <w:rFonts w:ascii="Times New Roman" w:hAnsi="Times New Roman" w:cs="Times New Roman"/>
              </w:rPr>
              <w:t>Тренинги</w:t>
            </w:r>
            <w:r>
              <w:rPr>
                <w:rFonts w:ascii="Times New Roman" w:hAnsi="Times New Roman" w:cs="Times New Roman"/>
              </w:rPr>
              <w:t>.</w:t>
            </w:r>
            <w:r w:rsidRPr="006C346E">
              <w:rPr>
                <w:rFonts w:ascii="Times New Roman" w:hAnsi="Times New Roman" w:cs="Times New Roman"/>
              </w:rPr>
              <w:t xml:space="preserve"> Расслабления моральное и физическое. Чтение стихов, басен.</w:t>
            </w:r>
          </w:p>
        </w:tc>
        <w:tc>
          <w:tcPr>
            <w:tcW w:w="850" w:type="dxa"/>
          </w:tcPr>
          <w:p w:rsidR="00B332A9" w:rsidRPr="006C346E" w:rsidRDefault="00B332A9" w:rsidP="003D6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2A9" w:rsidRPr="006C346E" w:rsidRDefault="00B332A9" w:rsidP="003D6FAB">
            <w:pPr>
              <w:rPr>
                <w:rFonts w:ascii="Times New Roman" w:hAnsi="Times New Roman" w:cs="Times New Roman"/>
              </w:rPr>
            </w:pPr>
          </w:p>
        </w:tc>
      </w:tr>
      <w:tr w:rsidR="00B332A9" w:rsidRPr="006C346E" w:rsidTr="000E47AA">
        <w:tc>
          <w:tcPr>
            <w:tcW w:w="715" w:type="dxa"/>
          </w:tcPr>
          <w:p w:rsidR="00B332A9" w:rsidRPr="006C346E" w:rsidRDefault="00B332A9" w:rsidP="003D6FAB">
            <w:pPr>
              <w:jc w:val="center"/>
              <w:rPr>
                <w:rFonts w:ascii="Times New Roman" w:hAnsi="Times New Roman" w:cs="Times New Roman"/>
              </w:rPr>
            </w:pPr>
            <w:r w:rsidRPr="006C346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788" w:type="dxa"/>
          </w:tcPr>
          <w:p w:rsidR="00B332A9" w:rsidRPr="006C346E" w:rsidRDefault="00B332A9" w:rsidP="003D6FAB">
            <w:pPr>
              <w:rPr>
                <w:rFonts w:ascii="Times New Roman" w:hAnsi="Times New Roman" w:cs="Times New Roman"/>
              </w:rPr>
            </w:pPr>
            <w:r w:rsidRPr="006C346E">
              <w:rPr>
                <w:rFonts w:ascii="Times New Roman" w:hAnsi="Times New Roman" w:cs="Times New Roman"/>
              </w:rPr>
              <w:t>Творческие задания  «Сочини сказку».</w:t>
            </w:r>
          </w:p>
        </w:tc>
        <w:tc>
          <w:tcPr>
            <w:tcW w:w="992" w:type="dxa"/>
          </w:tcPr>
          <w:p w:rsidR="00B332A9" w:rsidRPr="006C346E" w:rsidRDefault="00B332A9" w:rsidP="003D6F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B332A9" w:rsidRPr="006C346E" w:rsidRDefault="00B332A9" w:rsidP="003D6FAB">
            <w:pPr>
              <w:rPr>
                <w:rFonts w:ascii="Times New Roman" w:hAnsi="Times New Roman" w:cs="Times New Roman"/>
              </w:rPr>
            </w:pPr>
            <w:r w:rsidRPr="006C346E">
              <w:rPr>
                <w:rFonts w:ascii="Times New Roman" w:hAnsi="Times New Roman" w:cs="Times New Roman"/>
              </w:rPr>
              <w:t>Творческие задания.</w:t>
            </w:r>
          </w:p>
        </w:tc>
        <w:tc>
          <w:tcPr>
            <w:tcW w:w="850" w:type="dxa"/>
          </w:tcPr>
          <w:p w:rsidR="00B332A9" w:rsidRPr="006C346E" w:rsidRDefault="00B332A9" w:rsidP="003D6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2A9" w:rsidRPr="006C346E" w:rsidRDefault="00B332A9" w:rsidP="003D6FAB">
            <w:pPr>
              <w:rPr>
                <w:rFonts w:ascii="Times New Roman" w:hAnsi="Times New Roman" w:cs="Times New Roman"/>
              </w:rPr>
            </w:pPr>
          </w:p>
        </w:tc>
      </w:tr>
      <w:tr w:rsidR="00B332A9" w:rsidRPr="006C346E" w:rsidTr="000E47AA">
        <w:tc>
          <w:tcPr>
            <w:tcW w:w="715" w:type="dxa"/>
          </w:tcPr>
          <w:p w:rsidR="00B332A9" w:rsidRPr="006C346E" w:rsidRDefault="00B332A9" w:rsidP="003D6FAB">
            <w:pPr>
              <w:jc w:val="center"/>
              <w:rPr>
                <w:rFonts w:ascii="Times New Roman" w:hAnsi="Times New Roman" w:cs="Times New Roman"/>
              </w:rPr>
            </w:pPr>
            <w:r w:rsidRPr="006C346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788" w:type="dxa"/>
          </w:tcPr>
          <w:p w:rsidR="00B332A9" w:rsidRPr="006C346E" w:rsidRDefault="00B332A9" w:rsidP="003D6FAB">
            <w:pPr>
              <w:rPr>
                <w:rFonts w:ascii="Times New Roman" w:hAnsi="Times New Roman" w:cs="Times New Roman"/>
              </w:rPr>
            </w:pPr>
            <w:r w:rsidRPr="006C346E">
              <w:rPr>
                <w:rFonts w:ascii="Times New Roman" w:hAnsi="Times New Roman" w:cs="Times New Roman"/>
              </w:rPr>
              <w:t>Творческие задания на сцене.</w:t>
            </w:r>
          </w:p>
        </w:tc>
        <w:tc>
          <w:tcPr>
            <w:tcW w:w="992" w:type="dxa"/>
          </w:tcPr>
          <w:p w:rsidR="00B332A9" w:rsidRPr="006C346E" w:rsidRDefault="00B332A9" w:rsidP="003D6F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B332A9" w:rsidRPr="006C346E" w:rsidRDefault="00B332A9" w:rsidP="003D6FAB">
            <w:pPr>
              <w:rPr>
                <w:rFonts w:ascii="Times New Roman" w:hAnsi="Times New Roman" w:cs="Times New Roman"/>
              </w:rPr>
            </w:pPr>
            <w:r w:rsidRPr="006C346E">
              <w:rPr>
                <w:rFonts w:ascii="Times New Roman" w:hAnsi="Times New Roman" w:cs="Times New Roman"/>
              </w:rPr>
              <w:t xml:space="preserve">Игры и упражнения. </w:t>
            </w:r>
          </w:p>
        </w:tc>
        <w:tc>
          <w:tcPr>
            <w:tcW w:w="850" w:type="dxa"/>
          </w:tcPr>
          <w:p w:rsidR="00B332A9" w:rsidRPr="006C346E" w:rsidRDefault="00B332A9" w:rsidP="003D6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2A9" w:rsidRPr="006C346E" w:rsidRDefault="00B332A9" w:rsidP="003D6FAB">
            <w:pPr>
              <w:rPr>
                <w:rFonts w:ascii="Times New Roman" w:hAnsi="Times New Roman" w:cs="Times New Roman"/>
              </w:rPr>
            </w:pPr>
          </w:p>
        </w:tc>
      </w:tr>
      <w:tr w:rsidR="00B332A9" w:rsidRPr="006C346E" w:rsidTr="000E47AA">
        <w:tc>
          <w:tcPr>
            <w:tcW w:w="715" w:type="dxa"/>
          </w:tcPr>
          <w:p w:rsidR="00B332A9" w:rsidRPr="006C346E" w:rsidRDefault="00B332A9" w:rsidP="003D6FAB">
            <w:pPr>
              <w:jc w:val="center"/>
              <w:rPr>
                <w:rFonts w:ascii="Times New Roman" w:hAnsi="Times New Roman" w:cs="Times New Roman"/>
              </w:rPr>
            </w:pPr>
            <w:r w:rsidRPr="006C346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788" w:type="dxa"/>
          </w:tcPr>
          <w:p w:rsidR="00B332A9" w:rsidRPr="006C346E" w:rsidRDefault="00B332A9" w:rsidP="003D6FAB">
            <w:pPr>
              <w:rPr>
                <w:rFonts w:ascii="Times New Roman" w:hAnsi="Times New Roman" w:cs="Times New Roman"/>
              </w:rPr>
            </w:pPr>
            <w:r w:rsidRPr="006C346E">
              <w:rPr>
                <w:rFonts w:ascii="Times New Roman" w:hAnsi="Times New Roman" w:cs="Times New Roman"/>
              </w:rPr>
              <w:t>Сочиняем стихи, частушки.</w:t>
            </w:r>
          </w:p>
        </w:tc>
        <w:tc>
          <w:tcPr>
            <w:tcW w:w="992" w:type="dxa"/>
          </w:tcPr>
          <w:p w:rsidR="00B332A9" w:rsidRPr="006C346E" w:rsidRDefault="00B332A9" w:rsidP="003D6F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B332A9" w:rsidRPr="006C346E" w:rsidRDefault="00B332A9" w:rsidP="003D6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парах.</w:t>
            </w:r>
            <w:r w:rsidRPr="006C346E">
              <w:rPr>
                <w:rFonts w:ascii="Times New Roman" w:hAnsi="Times New Roman" w:cs="Times New Roman"/>
              </w:rPr>
              <w:t xml:space="preserve"> Чтение стихов по ролям (четко, выразительно)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B332A9" w:rsidRPr="006C346E" w:rsidRDefault="00B332A9" w:rsidP="003D6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2A9" w:rsidRPr="006C346E" w:rsidRDefault="00B332A9" w:rsidP="003D6FAB">
            <w:pPr>
              <w:rPr>
                <w:rFonts w:ascii="Times New Roman" w:hAnsi="Times New Roman" w:cs="Times New Roman"/>
              </w:rPr>
            </w:pPr>
          </w:p>
        </w:tc>
      </w:tr>
      <w:tr w:rsidR="00B332A9" w:rsidRPr="006C346E" w:rsidTr="000E47AA">
        <w:tc>
          <w:tcPr>
            <w:tcW w:w="715" w:type="dxa"/>
          </w:tcPr>
          <w:p w:rsidR="00B332A9" w:rsidRPr="006C346E" w:rsidRDefault="00B332A9" w:rsidP="003D6FAB">
            <w:pPr>
              <w:jc w:val="center"/>
              <w:rPr>
                <w:rFonts w:ascii="Times New Roman" w:hAnsi="Times New Roman" w:cs="Times New Roman"/>
              </w:rPr>
            </w:pPr>
            <w:r w:rsidRPr="006C346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788" w:type="dxa"/>
          </w:tcPr>
          <w:p w:rsidR="00B332A9" w:rsidRPr="006C346E" w:rsidRDefault="00B332A9" w:rsidP="003D6FAB">
            <w:pPr>
              <w:rPr>
                <w:rFonts w:ascii="Times New Roman" w:hAnsi="Times New Roman" w:cs="Times New Roman"/>
              </w:rPr>
            </w:pPr>
            <w:r w:rsidRPr="006C346E">
              <w:rPr>
                <w:rFonts w:ascii="Times New Roman" w:hAnsi="Times New Roman" w:cs="Times New Roman"/>
              </w:rPr>
              <w:t>Этюды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346E">
              <w:rPr>
                <w:rFonts w:ascii="Times New Roman" w:hAnsi="Times New Roman" w:cs="Times New Roman"/>
              </w:rPr>
              <w:t>импровизации.</w:t>
            </w:r>
          </w:p>
        </w:tc>
        <w:tc>
          <w:tcPr>
            <w:tcW w:w="992" w:type="dxa"/>
          </w:tcPr>
          <w:p w:rsidR="00B332A9" w:rsidRPr="006C346E" w:rsidRDefault="00B332A9" w:rsidP="003D6F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B332A9" w:rsidRPr="006C346E" w:rsidRDefault="00B332A9" w:rsidP="003D6FAB">
            <w:pPr>
              <w:rPr>
                <w:rFonts w:ascii="Times New Roman" w:hAnsi="Times New Roman" w:cs="Times New Roman"/>
              </w:rPr>
            </w:pPr>
            <w:r w:rsidRPr="006C346E">
              <w:rPr>
                <w:rFonts w:ascii="Times New Roman" w:hAnsi="Times New Roman" w:cs="Times New Roman"/>
              </w:rPr>
              <w:t>Инсценировка басен.</w:t>
            </w:r>
          </w:p>
        </w:tc>
        <w:tc>
          <w:tcPr>
            <w:tcW w:w="850" w:type="dxa"/>
          </w:tcPr>
          <w:p w:rsidR="00B332A9" w:rsidRPr="006C346E" w:rsidRDefault="00B332A9" w:rsidP="003D6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2A9" w:rsidRPr="006C346E" w:rsidRDefault="00B332A9" w:rsidP="003D6FAB">
            <w:pPr>
              <w:rPr>
                <w:rFonts w:ascii="Times New Roman" w:hAnsi="Times New Roman" w:cs="Times New Roman"/>
              </w:rPr>
            </w:pPr>
          </w:p>
        </w:tc>
      </w:tr>
      <w:tr w:rsidR="00B332A9" w:rsidRPr="006C346E" w:rsidTr="000E47AA">
        <w:tc>
          <w:tcPr>
            <w:tcW w:w="715" w:type="dxa"/>
          </w:tcPr>
          <w:p w:rsidR="00B332A9" w:rsidRPr="006C346E" w:rsidRDefault="00B332A9" w:rsidP="003D6FAB">
            <w:pPr>
              <w:jc w:val="center"/>
              <w:rPr>
                <w:rFonts w:ascii="Times New Roman" w:hAnsi="Times New Roman" w:cs="Times New Roman"/>
              </w:rPr>
            </w:pPr>
            <w:r w:rsidRPr="006C346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788" w:type="dxa"/>
          </w:tcPr>
          <w:p w:rsidR="00B332A9" w:rsidRPr="006C346E" w:rsidRDefault="00B332A9" w:rsidP="003D6FAB">
            <w:pPr>
              <w:rPr>
                <w:rFonts w:ascii="Times New Roman" w:hAnsi="Times New Roman" w:cs="Times New Roman"/>
              </w:rPr>
            </w:pPr>
            <w:r w:rsidRPr="006C346E">
              <w:rPr>
                <w:rFonts w:ascii="Times New Roman" w:hAnsi="Times New Roman" w:cs="Times New Roman"/>
              </w:rPr>
              <w:t>Показ сценки.</w:t>
            </w:r>
          </w:p>
        </w:tc>
        <w:tc>
          <w:tcPr>
            <w:tcW w:w="992" w:type="dxa"/>
          </w:tcPr>
          <w:p w:rsidR="00B332A9" w:rsidRPr="006C346E" w:rsidRDefault="00B332A9" w:rsidP="003D6F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B332A9" w:rsidRPr="006C346E" w:rsidRDefault="00B332A9" w:rsidP="003D6FAB">
            <w:pPr>
              <w:rPr>
                <w:rFonts w:ascii="Times New Roman" w:hAnsi="Times New Roman" w:cs="Times New Roman"/>
              </w:rPr>
            </w:pPr>
            <w:r w:rsidRPr="006C346E">
              <w:rPr>
                <w:rFonts w:ascii="Times New Roman" w:hAnsi="Times New Roman" w:cs="Times New Roman"/>
              </w:rPr>
              <w:t>Показ с</w:t>
            </w:r>
            <w:r>
              <w:rPr>
                <w:rFonts w:ascii="Times New Roman" w:hAnsi="Times New Roman" w:cs="Times New Roman"/>
              </w:rPr>
              <w:t xml:space="preserve">ценки </w:t>
            </w:r>
            <w:r w:rsidRPr="006C346E">
              <w:rPr>
                <w:rFonts w:ascii="Times New Roman" w:hAnsi="Times New Roman" w:cs="Times New Roman"/>
              </w:rPr>
              <w:t xml:space="preserve"> на сцене.</w:t>
            </w:r>
          </w:p>
        </w:tc>
        <w:tc>
          <w:tcPr>
            <w:tcW w:w="850" w:type="dxa"/>
          </w:tcPr>
          <w:p w:rsidR="00B332A9" w:rsidRPr="006C346E" w:rsidRDefault="00B332A9" w:rsidP="003D6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2A9" w:rsidRPr="006C346E" w:rsidRDefault="00B332A9" w:rsidP="003D6FAB">
            <w:pPr>
              <w:rPr>
                <w:rFonts w:ascii="Times New Roman" w:hAnsi="Times New Roman" w:cs="Times New Roman"/>
              </w:rPr>
            </w:pPr>
          </w:p>
        </w:tc>
      </w:tr>
      <w:tr w:rsidR="00B332A9" w:rsidRPr="006C346E" w:rsidTr="000E47AA">
        <w:tc>
          <w:tcPr>
            <w:tcW w:w="715" w:type="dxa"/>
          </w:tcPr>
          <w:p w:rsidR="00B332A9" w:rsidRPr="006C346E" w:rsidRDefault="00B332A9" w:rsidP="003D6FAB">
            <w:pPr>
              <w:jc w:val="center"/>
              <w:rPr>
                <w:rFonts w:ascii="Times New Roman" w:hAnsi="Times New Roman" w:cs="Times New Roman"/>
              </w:rPr>
            </w:pPr>
            <w:r w:rsidRPr="006C346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788" w:type="dxa"/>
          </w:tcPr>
          <w:p w:rsidR="00B332A9" w:rsidRPr="006C346E" w:rsidRDefault="00B332A9" w:rsidP="003D6FAB">
            <w:pPr>
              <w:rPr>
                <w:rFonts w:ascii="Times New Roman" w:hAnsi="Times New Roman" w:cs="Times New Roman"/>
              </w:rPr>
            </w:pPr>
            <w:r w:rsidRPr="006C346E">
              <w:rPr>
                <w:rFonts w:ascii="Times New Roman" w:hAnsi="Times New Roman" w:cs="Times New Roman"/>
              </w:rPr>
              <w:t>Конкурс актерского мастерства.</w:t>
            </w:r>
          </w:p>
        </w:tc>
        <w:tc>
          <w:tcPr>
            <w:tcW w:w="992" w:type="dxa"/>
          </w:tcPr>
          <w:p w:rsidR="00B332A9" w:rsidRPr="006C346E" w:rsidRDefault="00B332A9" w:rsidP="003D6F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B332A9" w:rsidRPr="006C346E" w:rsidRDefault="00B332A9" w:rsidP="003D6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по ролям.</w:t>
            </w:r>
          </w:p>
        </w:tc>
        <w:tc>
          <w:tcPr>
            <w:tcW w:w="850" w:type="dxa"/>
          </w:tcPr>
          <w:p w:rsidR="00B332A9" w:rsidRPr="006C346E" w:rsidRDefault="00B332A9" w:rsidP="003D6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2A9" w:rsidRPr="006C346E" w:rsidRDefault="00B332A9" w:rsidP="003D6FAB">
            <w:pPr>
              <w:rPr>
                <w:rFonts w:ascii="Times New Roman" w:hAnsi="Times New Roman" w:cs="Times New Roman"/>
              </w:rPr>
            </w:pPr>
          </w:p>
        </w:tc>
      </w:tr>
      <w:tr w:rsidR="00B332A9" w:rsidRPr="006C346E" w:rsidTr="000E47AA">
        <w:tc>
          <w:tcPr>
            <w:tcW w:w="715" w:type="dxa"/>
          </w:tcPr>
          <w:p w:rsidR="00B332A9" w:rsidRPr="006C346E" w:rsidRDefault="00B332A9" w:rsidP="003D6FAB">
            <w:pPr>
              <w:jc w:val="center"/>
              <w:rPr>
                <w:rFonts w:ascii="Times New Roman" w:hAnsi="Times New Roman" w:cs="Times New Roman"/>
              </w:rPr>
            </w:pPr>
            <w:r w:rsidRPr="006C346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788" w:type="dxa"/>
          </w:tcPr>
          <w:p w:rsidR="00B332A9" w:rsidRPr="006C346E" w:rsidRDefault="00B332A9" w:rsidP="003D6FAB">
            <w:pPr>
              <w:rPr>
                <w:rStyle w:val="10"/>
                <w:rFonts w:eastAsiaTheme="minorHAnsi"/>
              </w:rPr>
            </w:pPr>
            <w:r w:rsidRPr="006C346E">
              <w:rPr>
                <w:rStyle w:val="10"/>
                <w:rFonts w:eastAsiaTheme="minorEastAsia"/>
              </w:rPr>
              <w:t>Итоговое занятие.</w:t>
            </w:r>
            <w:r w:rsidRPr="006C346E">
              <w:rPr>
                <w:rFonts w:ascii="Times New Roman" w:hAnsi="Times New Roman" w:cs="Times New Roman"/>
              </w:rPr>
              <w:t xml:space="preserve"> «Людей неинтересных в мире нет!»</w:t>
            </w:r>
            <w:r w:rsidRPr="006C346E">
              <w:rPr>
                <w:rStyle w:val="10"/>
                <w:rFonts w:eastAsiaTheme="minorEastAsia"/>
              </w:rPr>
              <w:t xml:space="preserve">  Творческий отчёт.</w:t>
            </w:r>
          </w:p>
        </w:tc>
        <w:tc>
          <w:tcPr>
            <w:tcW w:w="992" w:type="dxa"/>
          </w:tcPr>
          <w:p w:rsidR="00B332A9" w:rsidRPr="006C346E" w:rsidRDefault="00B332A9" w:rsidP="003D6F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B332A9" w:rsidRPr="006C346E" w:rsidRDefault="00B332A9" w:rsidP="003D6FAB">
            <w:pPr>
              <w:rPr>
                <w:rFonts w:ascii="Times New Roman" w:hAnsi="Times New Roman" w:cs="Times New Roman"/>
              </w:rPr>
            </w:pPr>
            <w:r w:rsidRPr="006C346E">
              <w:rPr>
                <w:rStyle w:val="10"/>
                <w:rFonts w:eastAsiaTheme="minorEastAsia"/>
              </w:rPr>
              <w:t>Конкурс чтецов. Выставка работ.</w:t>
            </w:r>
          </w:p>
        </w:tc>
        <w:tc>
          <w:tcPr>
            <w:tcW w:w="850" w:type="dxa"/>
          </w:tcPr>
          <w:p w:rsidR="00B332A9" w:rsidRPr="006C346E" w:rsidRDefault="00B332A9" w:rsidP="003D6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2A9" w:rsidRPr="006C346E" w:rsidRDefault="00B332A9" w:rsidP="003D6FAB">
            <w:pPr>
              <w:rPr>
                <w:rFonts w:ascii="Times New Roman" w:hAnsi="Times New Roman" w:cs="Times New Roman"/>
              </w:rPr>
            </w:pPr>
          </w:p>
        </w:tc>
      </w:tr>
    </w:tbl>
    <w:p w:rsidR="00B332A9" w:rsidRDefault="00B332A9" w:rsidP="00B332A9">
      <w:pPr>
        <w:rPr>
          <w:rFonts w:ascii="Times New Roman" w:hAnsi="Times New Roman" w:cs="Times New Roman"/>
        </w:rPr>
      </w:pPr>
    </w:p>
    <w:p w:rsidR="00B332A9" w:rsidRPr="00B332A9" w:rsidRDefault="00B332A9" w:rsidP="00B332A9">
      <w:pPr>
        <w:pStyle w:val="a5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2A9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B332A9" w:rsidRPr="00430191" w:rsidRDefault="00B332A9" w:rsidP="00B332A9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430191">
        <w:rPr>
          <w:rFonts w:ascii="Times New Roman" w:hAnsi="Times New Roman" w:cs="Times New Roman"/>
          <w:i/>
        </w:rPr>
        <w:lastRenderedPageBreak/>
        <w:t>Введение (1 ч.)</w:t>
      </w:r>
    </w:p>
    <w:p w:rsidR="00B332A9" w:rsidRPr="009A1F42" w:rsidRDefault="00B332A9" w:rsidP="00B332A9">
      <w:pPr>
        <w:spacing w:line="100" w:lineRule="atLeast"/>
        <w:jc w:val="both"/>
        <w:rPr>
          <w:rFonts w:ascii="Times New Roman" w:hAnsi="Times New Roman" w:cs="Times New Roman"/>
          <w:b/>
          <w:lang w:val="de-DE"/>
        </w:rPr>
      </w:pPr>
      <w:r w:rsidRPr="00430191">
        <w:rPr>
          <w:rFonts w:ascii="Times New Roman" w:hAnsi="Times New Roman" w:cs="Times New Roman"/>
        </w:rPr>
        <w:t>Введение</w:t>
      </w:r>
      <w:r>
        <w:rPr>
          <w:rFonts w:ascii="Times New Roman" w:hAnsi="Times New Roman" w:cs="Times New Roman"/>
        </w:rPr>
        <w:t>.</w:t>
      </w:r>
      <w:r w:rsidRPr="00430191">
        <w:rPr>
          <w:rFonts w:ascii="Times New Roman" w:hAnsi="Times New Roman" w:cs="Times New Roman"/>
        </w:rPr>
        <w:t xml:space="preserve">  </w:t>
      </w:r>
      <w:r w:rsidRPr="009A1F42">
        <w:rPr>
          <w:rFonts w:ascii="Times New Roman" w:hAnsi="Times New Roman" w:cs="Times New Roman"/>
        </w:rPr>
        <w:t>Знакомство с основными направлениями работы на занятиях; материалами и оборудованием; инструктаж по правилам техники безопасности.</w:t>
      </w:r>
    </w:p>
    <w:p w:rsidR="00B332A9" w:rsidRPr="00430191" w:rsidRDefault="00B332A9" w:rsidP="00B332A9">
      <w:pPr>
        <w:pStyle w:val="a5"/>
        <w:numPr>
          <w:ilvl w:val="0"/>
          <w:numId w:val="7"/>
        </w:numPr>
        <w:spacing w:after="0" w:line="240" w:lineRule="auto"/>
        <w:jc w:val="both"/>
        <w:rPr>
          <w:rStyle w:val="10"/>
          <w:rFonts w:eastAsiaTheme="minorEastAsia"/>
        </w:rPr>
      </w:pPr>
      <w:r w:rsidRPr="00430191">
        <w:rPr>
          <w:rStyle w:val="10"/>
          <w:rFonts w:eastAsiaTheme="minorHAnsi"/>
        </w:rPr>
        <w:t>Организационное занятие с учащимися</w:t>
      </w:r>
      <w:r w:rsidRPr="00430191">
        <w:rPr>
          <w:rStyle w:val="10"/>
          <w:rFonts w:eastAsiaTheme="minorEastAsia"/>
        </w:rPr>
        <w:t>.</w:t>
      </w:r>
    </w:p>
    <w:p w:rsidR="00B332A9" w:rsidRPr="00430191" w:rsidRDefault="00B332A9" w:rsidP="00B332A9">
      <w:pPr>
        <w:pStyle w:val="a5"/>
        <w:spacing w:after="0" w:line="240" w:lineRule="auto"/>
        <w:jc w:val="both"/>
        <w:rPr>
          <w:rStyle w:val="10"/>
          <w:rFonts w:eastAsiaTheme="minorEastAsia"/>
        </w:rPr>
      </w:pPr>
    </w:p>
    <w:p w:rsidR="00B332A9" w:rsidRPr="009A01C2" w:rsidRDefault="00B332A9" w:rsidP="00B332A9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430191">
        <w:rPr>
          <w:rFonts w:ascii="Times New Roman" w:hAnsi="Times New Roman" w:cs="Times New Roman"/>
          <w:i/>
        </w:rPr>
        <w:t>Живопись (11 ч.)</w:t>
      </w:r>
    </w:p>
    <w:p w:rsidR="00B332A9" w:rsidRDefault="00B332A9" w:rsidP="00B332A9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A1F4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Pr="004301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6C346E">
        <w:rPr>
          <w:rFonts w:ascii="Times New Roman" w:hAnsi="Times New Roman" w:cs="Times New Roman"/>
        </w:rPr>
        <w:t>Цвет – основа языка живописи. Основные и составные цвета.</w:t>
      </w:r>
      <w:r w:rsidRPr="006C346E">
        <w:rPr>
          <w:rStyle w:val="10"/>
          <w:rFonts w:eastAsiaTheme="minorHAnsi"/>
        </w:rPr>
        <w:t xml:space="preserve"> Радуга цветов.</w:t>
      </w:r>
    </w:p>
    <w:p w:rsidR="00B332A9" w:rsidRDefault="00B332A9" w:rsidP="00B332A9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004B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</w:t>
      </w:r>
      <w:r w:rsidRPr="00430191">
        <w:rPr>
          <w:rFonts w:ascii="Times New Roman" w:hAnsi="Times New Roman" w:cs="Times New Roman"/>
        </w:rPr>
        <w:t xml:space="preserve"> </w:t>
      </w:r>
      <w:r w:rsidRPr="006C346E">
        <w:rPr>
          <w:rFonts w:ascii="Times New Roman" w:hAnsi="Times New Roman" w:cs="Times New Roman"/>
        </w:rPr>
        <w:t>Пейзаж. Состояние природы  (мазок в живописи).</w:t>
      </w:r>
    </w:p>
    <w:p w:rsidR="00B332A9" w:rsidRDefault="00B332A9" w:rsidP="00B332A9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004B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Pr="004301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6C346E">
        <w:rPr>
          <w:rFonts w:ascii="Times New Roman" w:hAnsi="Times New Roman" w:cs="Times New Roman"/>
        </w:rPr>
        <w:t>Изображение пейзажа с ярко выраженным настроением.</w:t>
      </w:r>
    </w:p>
    <w:p w:rsidR="00B332A9" w:rsidRDefault="00B332A9" w:rsidP="00B332A9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A01C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</w:t>
      </w:r>
      <w:r w:rsidRPr="006C346E">
        <w:rPr>
          <w:rFonts w:ascii="Times New Roman" w:hAnsi="Times New Roman" w:cs="Times New Roman"/>
        </w:rPr>
        <w:t>Басни А.И. Крылова   (рисунки по мотивам любимых басен).</w:t>
      </w:r>
    </w:p>
    <w:p w:rsidR="00B332A9" w:rsidRDefault="00B332A9" w:rsidP="00B332A9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004B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Pr="006C346E">
        <w:rPr>
          <w:rFonts w:ascii="Times New Roman" w:hAnsi="Times New Roman" w:cs="Times New Roman"/>
        </w:rPr>
        <w:t>Ёлочные украшения: Шарики. Звёздочки. Снежинки.</w:t>
      </w:r>
      <w:r w:rsidRPr="004301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Рисование ёлочных игрушек.</w:t>
      </w:r>
    </w:p>
    <w:p w:rsidR="00B332A9" w:rsidRDefault="00B332A9" w:rsidP="00B332A9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A01C2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. </w:t>
      </w:r>
      <w:r w:rsidRPr="006C346E">
        <w:rPr>
          <w:rFonts w:ascii="Times New Roman" w:hAnsi="Times New Roman" w:cs="Times New Roman"/>
        </w:rPr>
        <w:t>«Портрет любимого героя»</w:t>
      </w:r>
      <w:r>
        <w:rPr>
          <w:rFonts w:ascii="Times New Roman" w:hAnsi="Times New Roman" w:cs="Times New Roman"/>
        </w:rPr>
        <w:t xml:space="preserve">  </w:t>
      </w:r>
      <w:r w:rsidRPr="006C346E">
        <w:rPr>
          <w:rFonts w:ascii="Times New Roman" w:hAnsi="Times New Roman" w:cs="Times New Roman"/>
        </w:rPr>
        <w:t>(рисунки по мотивам любимых книг).</w:t>
      </w:r>
      <w:r>
        <w:rPr>
          <w:rFonts w:ascii="Times New Roman" w:hAnsi="Times New Roman" w:cs="Times New Roman"/>
        </w:rPr>
        <w:t xml:space="preserve"> </w:t>
      </w:r>
      <w:r w:rsidRPr="006C346E">
        <w:rPr>
          <w:rFonts w:ascii="Times New Roman" w:hAnsi="Times New Roman" w:cs="Times New Roman"/>
        </w:rPr>
        <w:t>Выставка работ.</w:t>
      </w:r>
    </w:p>
    <w:p w:rsidR="00B332A9" w:rsidRDefault="00B332A9" w:rsidP="00B332A9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004BC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. Открытка к Новому Году. </w:t>
      </w:r>
      <w:r w:rsidRPr="006C346E">
        <w:rPr>
          <w:rFonts w:ascii="Times New Roman" w:hAnsi="Times New Roman" w:cs="Times New Roman"/>
        </w:rPr>
        <w:t xml:space="preserve"> Ёлочка. </w:t>
      </w:r>
      <w:r>
        <w:rPr>
          <w:rFonts w:ascii="Times New Roman" w:hAnsi="Times New Roman" w:cs="Times New Roman"/>
        </w:rPr>
        <w:t xml:space="preserve"> </w:t>
      </w:r>
      <w:r w:rsidRPr="006C346E">
        <w:rPr>
          <w:rFonts w:ascii="Times New Roman" w:hAnsi="Times New Roman" w:cs="Times New Roman"/>
        </w:rPr>
        <w:t>Сборка открытки.</w:t>
      </w:r>
    </w:p>
    <w:p w:rsidR="00B332A9" w:rsidRDefault="00B332A9" w:rsidP="00B332A9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004BC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.  </w:t>
      </w:r>
      <w:r w:rsidRPr="006C346E">
        <w:rPr>
          <w:rFonts w:ascii="Times New Roman" w:hAnsi="Times New Roman" w:cs="Times New Roman"/>
        </w:rPr>
        <w:t>«Палитра русских народных сказок» (рисунки по мотивам любимых русских народных сказок)</w:t>
      </w:r>
      <w:r>
        <w:rPr>
          <w:rFonts w:ascii="Times New Roman" w:hAnsi="Times New Roman" w:cs="Times New Roman"/>
        </w:rPr>
        <w:t>.</w:t>
      </w:r>
      <w:r w:rsidRPr="00430191">
        <w:rPr>
          <w:rFonts w:ascii="Times New Roman" w:hAnsi="Times New Roman" w:cs="Times New Roman"/>
        </w:rPr>
        <w:t xml:space="preserve"> </w:t>
      </w:r>
      <w:r w:rsidRPr="006C346E">
        <w:rPr>
          <w:rFonts w:ascii="Times New Roman" w:hAnsi="Times New Roman" w:cs="Times New Roman"/>
        </w:rPr>
        <w:t>Выставка работ.</w:t>
      </w:r>
    </w:p>
    <w:p w:rsidR="00B332A9" w:rsidRDefault="00B332A9" w:rsidP="00B332A9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A01C2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. </w:t>
      </w:r>
      <w:r w:rsidRPr="006C346E">
        <w:rPr>
          <w:rFonts w:ascii="Times New Roman" w:hAnsi="Times New Roman" w:cs="Times New Roman"/>
        </w:rPr>
        <w:t>«По страницам любимых книг» (рисунки по мотивам любимых книг)</w:t>
      </w:r>
      <w:r>
        <w:rPr>
          <w:rFonts w:ascii="Times New Roman" w:hAnsi="Times New Roman" w:cs="Times New Roman"/>
        </w:rPr>
        <w:t xml:space="preserve">. </w:t>
      </w:r>
      <w:r w:rsidRPr="006C346E">
        <w:rPr>
          <w:rFonts w:ascii="Times New Roman" w:hAnsi="Times New Roman" w:cs="Times New Roman"/>
        </w:rPr>
        <w:t>Выставка работ.</w:t>
      </w:r>
    </w:p>
    <w:p w:rsidR="00B332A9" w:rsidRDefault="00B332A9" w:rsidP="00B332A9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9A01C2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. </w:t>
      </w:r>
      <w:r w:rsidRPr="006C346E">
        <w:rPr>
          <w:rFonts w:ascii="Times New Roman" w:hAnsi="Times New Roman" w:cs="Times New Roman"/>
        </w:rPr>
        <w:t>«Мои любимые стихи» (рисунки по мотивам любимых стихотворений)</w:t>
      </w:r>
      <w:r>
        <w:rPr>
          <w:rFonts w:ascii="Times New Roman" w:hAnsi="Times New Roman" w:cs="Times New Roman"/>
        </w:rPr>
        <w:t xml:space="preserve">. </w:t>
      </w:r>
      <w:r w:rsidRPr="006C346E">
        <w:rPr>
          <w:rFonts w:ascii="Times New Roman" w:hAnsi="Times New Roman" w:cs="Times New Roman"/>
        </w:rPr>
        <w:t>Выставка работ.</w:t>
      </w:r>
    </w:p>
    <w:p w:rsidR="00B332A9" w:rsidRDefault="00B332A9" w:rsidP="00B332A9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9A01C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 </w:t>
      </w:r>
      <w:r w:rsidRPr="006C346E">
        <w:rPr>
          <w:rFonts w:ascii="Times New Roman" w:hAnsi="Times New Roman" w:cs="Times New Roman"/>
        </w:rPr>
        <w:t>«Фантастический сюжет для книги» (фантазийный рисунок)</w:t>
      </w:r>
      <w:r>
        <w:rPr>
          <w:rFonts w:ascii="Times New Roman" w:hAnsi="Times New Roman" w:cs="Times New Roman"/>
        </w:rPr>
        <w:t xml:space="preserve">. </w:t>
      </w:r>
      <w:r w:rsidRPr="006C346E">
        <w:rPr>
          <w:rFonts w:ascii="Times New Roman" w:hAnsi="Times New Roman" w:cs="Times New Roman"/>
        </w:rPr>
        <w:t>Выставка работ.</w:t>
      </w:r>
    </w:p>
    <w:p w:rsidR="00B332A9" w:rsidRDefault="00B332A9" w:rsidP="00B332A9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332A9" w:rsidRPr="000D5EB9" w:rsidRDefault="00B332A9" w:rsidP="00B332A9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7838B4">
        <w:rPr>
          <w:rFonts w:ascii="Times New Roman" w:hAnsi="Times New Roman" w:cs="Times New Roman"/>
          <w:i/>
        </w:rPr>
        <w:t>Культура и техника речи</w:t>
      </w:r>
      <w:r w:rsidRPr="006C346E">
        <w:rPr>
          <w:rFonts w:ascii="Times New Roman" w:hAnsi="Times New Roman" w:cs="Times New Roman"/>
        </w:rPr>
        <w:t xml:space="preserve"> </w:t>
      </w:r>
      <w:r w:rsidRPr="007838B4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>8 ч.)</w:t>
      </w:r>
    </w:p>
    <w:p w:rsidR="00B332A9" w:rsidRPr="00430191" w:rsidRDefault="00B332A9" w:rsidP="00B332A9">
      <w:pPr>
        <w:pStyle w:val="a5"/>
        <w:spacing w:after="0" w:line="240" w:lineRule="auto"/>
        <w:ind w:left="1080"/>
        <w:rPr>
          <w:rFonts w:ascii="Times New Roman" w:hAnsi="Times New Roman" w:cs="Times New Roman"/>
        </w:rPr>
      </w:pPr>
    </w:p>
    <w:p w:rsidR="00B332A9" w:rsidRDefault="00B332A9" w:rsidP="00B332A9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9A01C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Pr="009A01C2">
        <w:rPr>
          <w:rStyle w:val="10"/>
          <w:rFonts w:eastAsiaTheme="minorHAnsi"/>
        </w:rPr>
        <w:t xml:space="preserve"> </w:t>
      </w:r>
      <w:r w:rsidRPr="006C346E">
        <w:rPr>
          <w:rStyle w:val="10"/>
          <w:rFonts w:eastAsiaTheme="minorHAnsi"/>
        </w:rPr>
        <w:t>Искусство выразительного чтения.</w:t>
      </w:r>
    </w:p>
    <w:p w:rsidR="00B332A9" w:rsidRPr="009A01C2" w:rsidRDefault="00B332A9" w:rsidP="00B332A9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9A01C2">
        <w:rPr>
          <w:rFonts w:ascii="Times New Roman" w:hAnsi="Times New Roman" w:cs="Times New Roman"/>
        </w:rPr>
        <w:t xml:space="preserve"> </w:t>
      </w:r>
      <w:r w:rsidRPr="006C346E">
        <w:rPr>
          <w:rFonts w:ascii="Times New Roman" w:hAnsi="Times New Roman" w:cs="Times New Roman"/>
        </w:rPr>
        <w:t>Анаграммы и логарифмы. Пословицы и поговорки.</w:t>
      </w:r>
      <w:r w:rsidRPr="009A01C2">
        <w:rPr>
          <w:rFonts w:ascii="Times New Roman" w:hAnsi="Times New Roman" w:cs="Times New Roman"/>
        </w:rPr>
        <w:t xml:space="preserve"> </w:t>
      </w:r>
      <w:r w:rsidRPr="006C346E">
        <w:rPr>
          <w:rFonts w:ascii="Times New Roman" w:hAnsi="Times New Roman" w:cs="Times New Roman"/>
        </w:rPr>
        <w:t>Артикуляционная гимнастика.</w:t>
      </w:r>
    </w:p>
    <w:p w:rsidR="00B332A9" w:rsidRPr="009A01C2" w:rsidRDefault="00B332A9" w:rsidP="00B332A9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9A01C2">
        <w:rPr>
          <w:rFonts w:ascii="Times New Roman" w:hAnsi="Times New Roman" w:cs="Times New Roman"/>
        </w:rPr>
        <w:t xml:space="preserve"> </w:t>
      </w:r>
      <w:r w:rsidRPr="006C346E">
        <w:rPr>
          <w:rStyle w:val="10"/>
          <w:rFonts w:eastAsiaTheme="minorHAnsi"/>
        </w:rPr>
        <w:t>Печатное и звучащее слово. Чтение стихотворений о Родине, мире, земле, человеке, о своем родном городе</w:t>
      </w:r>
    </w:p>
    <w:p w:rsidR="00B332A9" w:rsidRPr="009A01C2" w:rsidRDefault="00B332A9" w:rsidP="00B332A9">
      <w:pPr>
        <w:pStyle w:val="2"/>
        <w:shd w:val="clear" w:color="auto" w:fill="auto"/>
        <w:spacing w:line="211" w:lineRule="exact"/>
        <w:jc w:val="left"/>
        <w:rPr>
          <w:sz w:val="22"/>
          <w:szCs w:val="22"/>
        </w:rPr>
      </w:pPr>
      <w:r w:rsidRPr="009004BC">
        <w:rPr>
          <w:sz w:val="22"/>
          <w:szCs w:val="22"/>
        </w:rPr>
        <w:t xml:space="preserve">      </w:t>
      </w:r>
      <w:r w:rsidRPr="009A01C2">
        <w:rPr>
          <w:sz w:val="22"/>
          <w:szCs w:val="22"/>
        </w:rPr>
        <w:t xml:space="preserve">4.  </w:t>
      </w:r>
      <w:r w:rsidRPr="009A01C2">
        <w:rPr>
          <w:rStyle w:val="10"/>
          <w:sz w:val="22"/>
          <w:szCs w:val="22"/>
        </w:rPr>
        <w:t>Выразительное чтение басен Крылова, Михалкова и др.</w:t>
      </w:r>
      <w:r w:rsidRPr="009A01C2">
        <w:rPr>
          <w:sz w:val="22"/>
          <w:szCs w:val="22"/>
        </w:rPr>
        <w:t xml:space="preserve"> Диалоги из басен (интонация, выразительность).</w:t>
      </w:r>
    </w:p>
    <w:p w:rsidR="00B332A9" w:rsidRPr="009A01C2" w:rsidRDefault="00B332A9" w:rsidP="00B332A9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9A01C2">
        <w:rPr>
          <w:rFonts w:ascii="Times New Roman" w:hAnsi="Times New Roman" w:cs="Times New Roman"/>
        </w:rPr>
        <w:t xml:space="preserve"> </w:t>
      </w:r>
      <w:r w:rsidRPr="006C346E">
        <w:rPr>
          <w:rStyle w:val="10"/>
          <w:rFonts w:eastAsiaTheme="minorHAnsi"/>
        </w:rPr>
        <w:t>Выразительное чтение как прием анализа стихотворений А.С. Пушкина</w:t>
      </w:r>
      <w:r>
        <w:rPr>
          <w:rStyle w:val="10"/>
          <w:rFonts w:eastAsiaTheme="minorHAnsi"/>
        </w:rPr>
        <w:t>.</w:t>
      </w:r>
    </w:p>
    <w:p w:rsidR="00B332A9" w:rsidRPr="009A01C2" w:rsidRDefault="00B332A9" w:rsidP="00B332A9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9A01C2">
        <w:rPr>
          <w:rFonts w:ascii="Times New Roman" w:hAnsi="Times New Roman" w:cs="Times New Roman"/>
        </w:rPr>
        <w:t xml:space="preserve"> </w:t>
      </w:r>
      <w:r w:rsidRPr="006C346E">
        <w:rPr>
          <w:rFonts w:ascii="Times New Roman" w:hAnsi="Times New Roman" w:cs="Times New Roman"/>
        </w:rPr>
        <w:t>Стихи о природе. Работа над поэтическими произведениями.</w:t>
      </w:r>
    </w:p>
    <w:p w:rsidR="00B332A9" w:rsidRPr="009A01C2" w:rsidRDefault="00B332A9" w:rsidP="00B332A9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Pr="009A01C2">
        <w:rPr>
          <w:rFonts w:ascii="Times New Roman" w:hAnsi="Times New Roman" w:cs="Times New Roman"/>
        </w:rPr>
        <w:t xml:space="preserve"> </w:t>
      </w:r>
      <w:r w:rsidRPr="006C346E">
        <w:rPr>
          <w:rStyle w:val="10"/>
          <w:rFonts w:eastAsiaTheme="minorHAnsi"/>
        </w:rPr>
        <w:t>Подготовка к конкурсу чтецов (чтение прозы)</w:t>
      </w:r>
      <w:r>
        <w:rPr>
          <w:rStyle w:val="10"/>
          <w:rFonts w:eastAsiaTheme="minorHAnsi"/>
        </w:rPr>
        <w:t xml:space="preserve">. </w:t>
      </w:r>
      <w:r w:rsidRPr="006C346E">
        <w:rPr>
          <w:rStyle w:val="10"/>
          <w:rFonts w:eastAsiaTheme="minorHAnsi"/>
        </w:rPr>
        <w:t>Конкурс чтецов (исполнение прозы)</w:t>
      </w:r>
      <w:r>
        <w:rPr>
          <w:rStyle w:val="10"/>
          <w:rFonts w:eastAsiaTheme="minorEastAsia"/>
        </w:rPr>
        <w:t>.</w:t>
      </w:r>
    </w:p>
    <w:p w:rsidR="00B332A9" w:rsidRDefault="00B332A9" w:rsidP="00B332A9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B332A9" w:rsidRPr="009A01C2" w:rsidRDefault="00B332A9" w:rsidP="00B332A9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9A01C2">
        <w:rPr>
          <w:rFonts w:ascii="Times New Roman" w:hAnsi="Times New Roman" w:cs="Times New Roman"/>
          <w:i/>
        </w:rPr>
        <w:t>Театральная игра (15 ч.)</w:t>
      </w:r>
    </w:p>
    <w:p w:rsidR="00B332A9" w:rsidRDefault="00B332A9" w:rsidP="00B33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1. </w:t>
      </w:r>
      <w:r w:rsidRPr="0070444F">
        <w:rPr>
          <w:rFonts w:ascii="Times New Roman" w:hAnsi="Times New Roman" w:cs="Times New Roman"/>
        </w:rPr>
        <w:t>Театр.  Его истоки. Знакомство с историей театра, с театральной лексикой, с профессиями в театре. Упражнение по развитию речи. Дыхательная гимнастика. Скороговорки, пословицы, произношение. Голосовая гимнастика, артикуляционная гимнастика.</w:t>
      </w:r>
    </w:p>
    <w:p w:rsidR="00B332A9" w:rsidRPr="0070444F" w:rsidRDefault="00B332A9" w:rsidP="00B33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2 . </w:t>
      </w:r>
      <w:r w:rsidRPr="006C346E">
        <w:rPr>
          <w:rFonts w:ascii="Times New Roman" w:hAnsi="Times New Roman" w:cs="Times New Roman"/>
        </w:rPr>
        <w:t>Выбор сказки. Работа над рисованием персонажей сказки.</w:t>
      </w:r>
      <w:r>
        <w:rPr>
          <w:rFonts w:ascii="Times New Roman" w:hAnsi="Times New Roman" w:cs="Times New Roman"/>
        </w:rPr>
        <w:t xml:space="preserve"> </w:t>
      </w:r>
      <w:r w:rsidRPr="006C346E">
        <w:rPr>
          <w:rFonts w:ascii="Times New Roman" w:hAnsi="Times New Roman" w:cs="Times New Roman"/>
        </w:rPr>
        <w:t>Распределение ролей. Чтение произведения.</w:t>
      </w:r>
      <w:r w:rsidRPr="00714091">
        <w:rPr>
          <w:rFonts w:ascii="Times New Roman" w:hAnsi="Times New Roman" w:cs="Times New Roman"/>
        </w:rPr>
        <w:t xml:space="preserve"> </w:t>
      </w:r>
      <w:r w:rsidRPr="006C346E">
        <w:rPr>
          <w:rFonts w:ascii="Times New Roman" w:hAnsi="Times New Roman" w:cs="Times New Roman"/>
        </w:rPr>
        <w:t>Разыгрывание сказки.</w:t>
      </w:r>
      <w:r w:rsidRPr="00714091">
        <w:rPr>
          <w:rFonts w:ascii="Times New Roman" w:hAnsi="Times New Roman" w:cs="Times New Roman"/>
        </w:rPr>
        <w:t xml:space="preserve"> </w:t>
      </w:r>
      <w:r w:rsidRPr="006C346E">
        <w:rPr>
          <w:rFonts w:ascii="Times New Roman" w:hAnsi="Times New Roman" w:cs="Times New Roman"/>
        </w:rPr>
        <w:t>Выступление.</w:t>
      </w:r>
    </w:p>
    <w:p w:rsidR="00B332A9" w:rsidRDefault="00B332A9" w:rsidP="00B332A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3. </w:t>
      </w:r>
      <w:r w:rsidRPr="006C346E">
        <w:rPr>
          <w:rFonts w:ascii="Times New Roman" w:hAnsi="Times New Roman" w:cs="Times New Roman"/>
        </w:rPr>
        <w:t>Сказочные эстафеты.</w:t>
      </w:r>
      <w:r w:rsidRPr="00714091">
        <w:rPr>
          <w:rFonts w:ascii="Times New Roman" w:hAnsi="Times New Roman" w:cs="Times New Roman"/>
        </w:rPr>
        <w:t xml:space="preserve"> </w:t>
      </w:r>
      <w:r w:rsidRPr="006C346E">
        <w:rPr>
          <w:rFonts w:ascii="Times New Roman" w:hAnsi="Times New Roman" w:cs="Times New Roman"/>
        </w:rPr>
        <w:t>Тренинги</w:t>
      </w:r>
      <w:r>
        <w:rPr>
          <w:rFonts w:ascii="Times New Roman" w:hAnsi="Times New Roman" w:cs="Times New Roman"/>
        </w:rPr>
        <w:t>.</w:t>
      </w:r>
    </w:p>
    <w:p w:rsidR="00B332A9" w:rsidRPr="0070444F" w:rsidRDefault="00B332A9" w:rsidP="00B332A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4</w:t>
      </w:r>
      <w:r w:rsidRPr="0070444F">
        <w:rPr>
          <w:rFonts w:ascii="Times New Roman" w:hAnsi="Times New Roman" w:cs="Times New Roman"/>
        </w:rPr>
        <w:t>. Творческие задания  «Сочини сказку».</w:t>
      </w:r>
    </w:p>
    <w:p w:rsidR="00B332A9" w:rsidRPr="0070444F" w:rsidRDefault="00B332A9" w:rsidP="00B332A9">
      <w:pPr>
        <w:spacing w:after="0" w:line="240" w:lineRule="auto"/>
        <w:rPr>
          <w:rFonts w:ascii="Times New Roman" w:hAnsi="Times New Roman" w:cs="Times New Roman"/>
        </w:rPr>
      </w:pPr>
      <w:r w:rsidRPr="0070444F">
        <w:rPr>
          <w:rFonts w:ascii="Times New Roman" w:hAnsi="Times New Roman" w:cs="Times New Roman"/>
        </w:rPr>
        <w:t xml:space="preserve">       5. Творческие задания на сцене, развивающие актерские способности « Войди в образ, окно, кукольный театр » и т.д. </w:t>
      </w:r>
    </w:p>
    <w:p w:rsidR="00B332A9" w:rsidRPr="0070444F" w:rsidRDefault="00B332A9" w:rsidP="00B332A9">
      <w:pPr>
        <w:spacing w:after="0" w:line="240" w:lineRule="auto"/>
        <w:rPr>
          <w:rFonts w:ascii="Times New Roman" w:hAnsi="Times New Roman" w:cs="Times New Roman"/>
        </w:rPr>
      </w:pPr>
      <w:r w:rsidRPr="0070444F">
        <w:rPr>
          <w:rFonts w:ascii="Times New Roman" w:hAnsi="Times New Roman" w:cs="Times New Roman"/>
        </w:rPr>
        <w:t xml:space="preserve">       6. Сочиняем стихи, частушки.</w:t>
      </w:r>
    </w:p>
    <w:p w:rsidR="00B332A9" w:rsidRPr="0070444F" w:rsidRDefault="00B332A9" w:rsidP="00B332A9">
      <w:pPr>
        <w:spacing w:after="0" w:line="240" w:lineRule="auto"/>
        <w:rPr>
          <w:rFonts w:ascii="Times New Roman" w:hAnsi="Times New Roman" w:cs="Times New Roman"/>
        </w:rPr>
      </w:pPr>
      <w:r w:rsidRPr="0070444F">
        <w:rPr>
          <w:rFonts w:ascii="Times New Roman" w:hAnsi="Times New Roman" w:cs="Times New Roman"/>
        </w:rPr>
        <w:t xml:space="preserve">       7.</w:t>
      </w:r>
      <w:r w:rsidRPr="0070444F">
        <w:rPr>
          <w:rStyle w:val="10"/>
          <w:rFonts w:eastAsiaTheme="minorHAnsi"/>
        </w:rPr>
        <w:t xml:space="preserve"> </w:t>
      </w:r>
      <w:r w:rsidRPr="0070444F">
        <w:rPr>
          <w:rFonts w:ascii="Times New Roman" w:hAnsi="Times New Roman" w:cs="Times New Roman"/>
        </w:rPr>
        <w:t>Сценические этюды.  Этюды – импровизации. Инсценировка басен.</w:t>
      </w:r>
    </w:p>
    <w:p w:rsidR="00B332A9" w:rsidRPr="0070444F" w:rsidRDefault="00B332A9" w:rsidP="00B332A9">
      <w:pPr>
        <w:spacing w:after="0" w:line="240" w:lineRule="auto"/>
        <w:rPr>
          <w:rFonts w:ascii="Times New Roman" w:hAnsi="Times New Roman" w:cs="Times New Roman"/>
        </w:rPr>
      </w:pPr>
      <w:r w:rsidRPr="0070444F">
        <w:rPr>
          <w:rFonts w:ascii="Times New Roman" w:hAnsi="Times New Roman" w:cs="Times New Roman"/>
        </w:rPr>
        <w:t xml:space="preserve">       8. Конкурс актерского мастерства. Выразительное чтение по ролям.</w:t>
      </w:r>
    </w:p>
    <w:p w:rsidR="00B332A9" w:rsidRPr="0070444F" w:rsidRDefault="00B332A9" w:rsidP="00B332A9">
      <w:pPr>
        <w:spacing w:after="0" w:line="240" w:lineRule="auto"/>
        <w:ind w:left="360"/>
        <w:rPr>
          <w:rStyle w:val="10"/>
          <w:rFonts w:eastAsiaTheme="minorEastAsia"/>
        </w:rPr>
      </w:pPr>
      <w:r w:rsidRPr="0070444F">
        <w:rPr>
          <w:rFonts w:ascii="Times New Roman" w:hAnsi="Times New Roman" w:cs="Times New Roman"/>
        </w:rPr>
        <w:t xml:space="preserve">9 . </w:t>
      </w:r>
      <w:r w:rsidRPr="0070444F">
        <w:rPr>
          <w:rStyle w:val="10"/>
          <w:rFonts w:eastAsiaTheme="minorHAnsi"/>
        </w:rPr>
        <w:t>Итоговое занятие.</w:t>
      </w:r>
      <w:r w:rsidRPr="0070444F">
        <w:rPr>
          <w:rFonts w:ascii="Times New Roman" w:hAnsi="Times New Roman" w:cs="Times New Roman"/>
        </w:rPr>
        <w:t xml:space="preserve"> «Людей неинтересных в мире нет!»</w:t>
      </w:r>
      <w:r w:rsidRPr="0070444F">
        <w:rPr>
          <w:rStyle w:val="10"/>
          <w:rFonts w:eastAsiaTheme="minorHAnsi"/>
        </w:rPr>
        <w:t xml:space="preserve"> </w:t>
      </w:r>
      <w:r w:rsidRPr="0070444F">
        <w:rPr>
          <w:rStyle w:val="10"/>
          <w:rFonts w:eastAsiaTheme="minorEastAsia"/>
        </w:rPr>
        <w:t xml:space="preserve"> Творческий отчёт.</w:t>
      </w:r>
    </w:p>
    <w:p w:rsidR="00B332A9" w:rsidRDefault="00B332A9" w:rsidP="00B332A9">
      <w:pPr>
        <w:spacing w:after="0" w:line="240" w:lineRule="auto"/>
        <w:rPr>
          <w:rFonts w:ascii="Times New Roman" w:hAnsi="Times New Roman" w:cs="Times New Roman"/>
        </w:rPr>
      </w:pPr>
    </w:p>
    <w:p w:rsidR="00B332A9" w:rsidRPr="00B332A9" w:rsidRDefault="00B332A9" w:rsidP="00B332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2A9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</w:p>
    <w:p w:rsidR="00B332A9" w:rsidRPr="00B332A9" w:rsidRDefault="00B332A9" w:rsidP="00B332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32A9" w:rsidRPr="0070444F" w:rsidRDefault="00B332A9" w:rsidP="00B332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u w:val="single"/>
        </w:rPr>
      </w:pPr>
      <w:r w:rsidRPr="0070444F">
        <w:rPr>
          <w:rFonts w:ascii="Times New Roman" w:hAnsi="Times New Roman" w:cs="Times New Roman"/>
        </w:rPr>
        <w:t>Освоение детьми программы «Художественное творчество» направлено на достижение комплекса  результатов в соответствии с требованиями федерального государственного образовательного стандарта.</w:t>
      </w:r>
    </w:p>
    <w:p w:rsidR="00B332A9" w:rsidRPr="004D631E" w:rsidRDefault="00B332A9" w:rsidP="00B332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631E">
        <w:rPr>
          <w:rFonts w:ascii="Times New Roman" w:hAnsi="Times New Roman" w:cs="Times New Roman"/>
          <w:bCs/>
          <w:i/>
          <w:u w:val="single"/>
        </w:rPr>
        <w:t>В сфере личностных универсальных учебных действий у учащихся будут сформированы:</w:t>
      </w:r>
    </w:p>
    <w:p w:rsidR="00B332A9" w:rsidRPr="0070444F" w:rsidRDefault="00B332A9" w:rsidP="00B332A9">
      <w:pPr>
        <w:pStyle w:val="1"/>
        <w:spacing w:line="240" w:lineRule="auto"/>
        <w:ind w:left="0" w:firstLine="0"/>
        <w:rPr>
          <w:rFonts w:cs="Times New Roman"/>
          <w:sz w:val="22"/>
          <w:szCs w:val="22"/>
        </w:rPr>
      </w:pPr>
      <w:r w:rsidRPr="0070444F">
        <w:rPr>
          <w:rFonts w:cs="Times New Roman"/>
          <w:sz w:val="22"/>
          <w:szCs w:val="22"/>
        </w:rPr>
        <w:t xml:space="preserve">-   чувство прекрасного и эстетические чувства на основе знакомства с картиной  современного мира; </w:t>
      </w:r>
    </w:p>
    <w:p w:rsidR="00B332A9" w:rsidRPr="0070444F" w:rsidRDefault="00B332A9" w:rsidP="00B332A9">
      <w:pPr>
        <w:pStyle w:val="1"/>
        <w:spacing w:line="240" w:lineRule="auto"/>
        <w:ind w:left="0" w:firstLine="0"/>
        <w:rPr>
          <w:rFonts w:cs="Times New Roman"/>
          <w:sz w:val="22"/>
          <w:szCs w:val="22"/>
        </w:rPr>
      </w:pPr>
      <w:r w:rsidRPr="0070444F">
        <w:rPr>
          <w:rFonts w:cs="Times New Roman"/>
          <w:sz w:val="22"/>
          <w:szCs w:val="22"/>
        </w:rPr>
        <w:t>-  навык самостоятельной работы  и работы в группе при выполнении практических творческих работ;</w:t>
      </w:r>
    </w:p>
    <w:p w:rsidR="00B332A9" w:rsidRPr="0070444F" w:rsidRDefault="00B332A9" w:rsidP="00B332A9">
      <w:pPr>
        <w:pStyle w:val="1"/>
        <w:spacing w:line="240" w:lineRule="auto"/>
        <w:ind w:left="0" w:firstLine="0"/>
        <w:rPr>
          <w:rFonts w:cs="Times New Roman"/>
          <w:sz w:val="22"/>
          <w:szCs w:val="22"/>
        </w:rPr>
      </w:pPr>
      <w:r w:rsidRPr="0070444F">
        <w:rPr>
          <w:rFonts w:cs="Times New Roman"/>
          <w:sz w:val="22"/>
          <w:szCs w:val="22"/>
        </w:rPr>
        <w:t>-  ориентации на понимание причин успеха в творческой деятельности;</w:t>
      </w:r>
    </w:p>
    <w:p w:rsidR="00B332A9" w:rsidRPr="0070444F" w:rsidRDefault="00B332A9" w:rsidP="00B332A9">
      <w:pPr>
        <w:pStyle w:val="1"/>
        <w:spacing w:line="240" w:lineRule="auto"/>
        <w:ind w:left="0" w:firstLine="0"/>
        <w:rPr>
          <w:rFonts w:cs="Times New Roman"/>
          <w:sz w:val="22"/>
          <w:szCs w:val="22"/>
        </w:rPr>
      </w:pPr>
      <w:r w:rsidRPr="0070444F">
        <w:rPr>
          <w:rFonts w:cs="Times New Roman"/>
          <w:sz w:val="22"/>
          <w:szCs w:val="22"/>
        </w:rPr>
        <w:t xml:space="preserve">- способность к самооценке на основе критерия успешности деятельности; </w:t>
      </w:r>
    </w:p>
    <w:p w:rsidR="00B332A9" w:rsidRPr="0070444F" w:rsidRDefault="00B332A9" w:rsidP="00B332A9">
      <w:pPr>
        <w:pStyle w:val="1"/>
        <w:spacing w:line="240" w:lineRule="auto"/>
        <w:ind w:left="0" w:firstLine="0"/>
        <w:rPr>
          <w:rFonts w:cs="Times New Roman"/>
          <w:sz w:val="22"/>
          <w:szCs w:val="22"/>
        </w:rPr>
      </w:pPr>
      <w:r w:rsidRPr="0070444F">
        <w:rPr>
          <w:rFonts w:cs="Times New Roman"/>
          <w:sz w:val="22"/>
          <w:szCs w:val="22"/>
        </w:rPr>
        <w:t>- заложены основы социально ценных личностных и нравственных качеств: трудолюбие, организованность, добросовестное отношение к делу, инициативность, любознательность, потребность помогать другим, уважение к чужому труду и результатам труда, культурному наследию;</w:t>
      </w:r>
    </w:p>
    <w:p w:rsidR="00B332A9" w:rsidRPr="0070444F" w:rsidRDefault="00B332A9" w:rsidP="00B332A9">
      <w:pPr>
        <w:pStyle w:val="1"/>
        <w:spacing w:line="240" w:lineRule="auto"/>
        <w:ind w:left="0" w:firstLine="0"/>
        <w:rPr>
          <w:rFonts w:cs="Times New Roman"/>
          <w:sz w:val="22"/>
          <w:szCs w:val="22"/>
          <w:u w:val="single"/>
        </w:rPr>
      </w:pPr>
      <w:r w:rsidRPr="0070444F">
        <w:rPr>
          <w:rFonts w:cs="Times New Roman"/>
          <w:sz w:val="22"/>
          <w:szCs w:val="22"/>
        </w:rPr>
        <w:t>- держаться на сцене, контролировать свои эмоции, перевоплощаться.</w:t>
      </w:r>
    </w:p>
    <w:p w:rsidR="00B332A9" w:rsidRPr="0070444F" w:rsidRDefault="00B332A9" w:rsidP="00B332A9">
      <w:pPr>
        <w:pStyle w:val="1"/>
        <w:spacing w:line="240" w:lineRule="auto"/>
        <w:ind w:left="0" w:firstLine="0"/>
        <w:rPr>
          <w:rFonts w:cs="Times New Roman"/>
          <w:sz w:val="22"/>
          <w:szCs w:val="22"/>
        </w:rPr>
      </w:pPr>
      <w:r w:rsidRPr="0070444F">
        <w:rPr>
          <w:rFonts w:cs="Times New Roman"/>
          <w:sz w:val="22"/>
          <w:szCs w:val="22"/>
          <w:u w:val="single"/>
        </w:rPr>
        <w:lastRenderedPageBreak/>
        <w:t>Школьники получат возможность для формирования:</w:t>
      </w:r>
    </w:p>
    <w:p w:rsidR="00B332A9" w:rsidRPr="0070444F" w:rsidRDefault="00B332A9" w:rsidP="00B332A9">
      <w:pPr>
        <w:pStyle w:val="1"/>
        <w:spacing w:line="240" w:lineRule="auto"/>
        <w:ind w:left="0" w:firstLine="0"/>
        <w:rPr>
          <w:rFonts w:cs="Times New Roman"/>
          <w:sz w:val="22"/>
          <w:szCs w:val="22"/>
        </w:rPr>
      </w:pPr>
      <w:r w:rsidRPr="0070444F">
        <w:rPr>
          <w:rFonts w:cs="Times New Roman"/>
          <w:sz w:val="22"/>
          <w:szCs w:val="22"/>
        </w:rPr>
        <w:t>-  устойчивого познавательного интереса к творческой деятельности;</w:t>
      </w:r>
    </w:p>
    <w:p w:rsidR="00B332A9" w:rsidRPr="0070444F" w:rsidRDefault="00B332A9" w:rsidP="00B332A9">
      <w:pPr>
        <w:pStyle w:val="1"/>
        <w:spacing w:line="240" w:lineRule="auto"/>
        <w:ind w:left="0" w:firstLine="0"/>
        <w:rPr>
          <w:rFonts w:cs="Times New Roman"/>
          <w:sz w:val="22"/>
          <w:szCs w:val="22"/>
        </w:rPr>
      </w:pPr>
      <w:r w:rsidRPr="0070444F">
        <w:rPr>
          <w:rFonts w:cs="Times New Roman"/>
          <w:sz w:val="22"/>
          <w:szCs w:val="22"/>
        </w:rPr>
        <w:t xml:space="preserve"> - осознанных устойчивых эстетических предпочтений  ориентаций на искусство как значимую сферу человеческой жизни;</w:t>
      </w:r>
    </w:p>
    <w:p w:rsidR="00B332A9" w:rsidRPr="0070444F" w:rsidRDefault="00B332A9" w:rsidP="00B332A9">
      <w:pPr>
        <w:pStyle w:val="1"/>
        <w:spacing w:line="240" w:lineRule="auto"/>
        <w:ind w:left="0" w:firstLine="0"/>
        <w:rPr>
          <w:rFonts w:cs="Times New Roman"/>
          <w:sz w:val="22"/>
          <w:szCs w:val="22"/>
        </w:rPr>
      </w:pPr>
      <w:r w:rsidRPr="0070444F">
        <w:rPr>
          <w:rFonts w:cs="Times New Roman"/>
          <w:sz w:val="22"/>
          <w:szCs w:val="22"/>
        </w:rPr>
        <w:t>- возможности реализовывать творческий потенциал в собственной художественно-творческой деятельности, осуществлять самореализацию и самоопределение личности на эстетическом уровне;</w:t>
      </w:r>
    </w:p>
    <w:p w:rsidR="00B332A9" w:rsidRPr="0070444F" w:rsidRDefault="00B332A9" w:rsidP="00B332A9">
      <w:pPr>
        <w:pStyle w:val="1"/>
        <w:spacing w:line="240" w:lineRule="auto"/>
        <w:ind w:left="0" w:firstLine="0"/>
        <w:rPr>
          <w:rFonts w:cs="Times New Roman"/>
          <w:b/>
          <w:bCs/>
          <w:i/>
          <w:sz w:val="22"/>
          <w:szCs w:val="22"/>
          <w:u w:val="single"/>
        </w:rPr>
      </w:pPr>
      <w:r w:rsidRPr="0070444F">
        <w:rPr>
          <w:rFonts w:cs="Times New Roman"/>
          <w:sz w:val="22"/>
          <w:szCs w:val="22"/>
        </w:rPr>
        <w:t xml:space="preserve">  - эмоционально-ценностное отношения к искусству и к жизни, осознавать сис</w:t>
      </w:r>
      <w:r>
        <w:rPr>
          <w:rFonts w:cs="Times New Roman"/>
          <w:sz w:val="22"/>
          <w:szCs w:val="22"/>
        </w:rPr>
        <w:t>тему общечеловеческих ценностей.</w:t>
      </w:r>
      <w:r w:rsidRPr="0070444F">
        <w:rPr>
          <w:rFonts w:cs="Times New Roman"/>
          <w:sz w:val="22"/>
          <w:szCs w:val="22"/>
        </w:rPr>
        <w:tab/>
      </w:r>
    </w:p>
    <w:p w:rsidR="00B332A9" w:rsidRDefault="00B332A9" w:rsidP="00B332A9">
      <w:pPr>
        <w:spacing w:after="0" w:line="240" w:lineRule="auto"/>
        <w:jc w:val="both"/>
        <w:rPr>
          <w:rFonts w:ascii="Times New Roman" w:hAnsi="Times New Roman" w:cs="Times New Roman"/>
          <w:bCs/>
          <w:i/>
          <w:u w:val="single"/>
        </w:rPr>
      </w:pPr>
    </w:p>
    <w:p w:rsidR="00B332A9" w:rsidRPr="004D631E" w:rsidRDefault="00B332A9" w:rsidP="00B332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631E">
        <w:rPr>
          <w:rFonts w:ascii="Times New Roman" w:hAnsi="Times New Roman" w:cs="Times New Roman"/>
          <w:bCs/>
          <w:i/>
          <w:u w:val="single"/>
        </w:rPr>
        <w:t>В сфере регулятивных  универсальных учебных действий  учащиеся научатся:</w:t>
      </w:r>
    </w:p>
    <w:p w:rsidR="00B332A9" w:rsidRPr="0070444F" w:rsidRDefault="00B332A9" w:rsidP="00B332A9">
      <w:pPr>
        <w:pStyle w:val="1"/>
        <w:spacing w:line="240" w:lineRule="auto"/>
        <w:ind w:left="0" w:firstLine="0"/>
        <w:rPr>
          <w:rFonts w:cs="Times New Roman"/>
          <w:sz w:val="22"/>
          <w:szCs w:val="22"/>
        </w:rPr>
      </w:pPr>
      <w:r w:rsidRPr="0070444F">
        <w:rPr>
          <w:rFonts w:cs="Times New Roman"/>
          <w:sz w:val="22"/>
          <w:szCs w:val="22"/>
        </w:rPr>
        <w:t>- выбирать художественные материалы, средства художественной выразительности для создания творческих работ; решать художественные задачи с опорой на знания о цвете, правил композиций, усвоенных способах действий;</w:t>
      </w:r>
    </w:p>
    <w:p w:rsidR="00B332A9" w:rsidRPr="0070444F" w:rsidRDefault="00B332A9" w:rsidP="00B332A9">
      <w:pPr>
        <w:pStyle w:val="1"/>
        <w:spacing w:line="240" w:lineRule="auto"/>
        <w:ind w:left="0" w:firstLine="0"/>
        <w:rPr>
          <w:rFonts w:cs="Times New Roman"/>
          <w:sz w:val="22"/>
          <w:szCs w:val="22"/>
        </w:rPr>
      </w:pPr>
      <w:r w:rsidRPr="0070444F">
        <w:rPr>
          <w:rFonts w:cs="Times New Roman"/>
          <w:sz w:val="22"/>
          <w:szCs w:val="22"/>
        </w:rPr>
        <w:t xml:space="preserve"> - осуществлять итоговый и пошаговый контроль в своей творческой деятельности;</w:t>
      </w:r>
    </w:p>
    <w:p w:rsidR="00B332A9" w:rsidRPr="0070444F" w:rsidRDefault="00B332A9" w:rsidP="00B332A9">
      <w:pPr>
        <w:pStyle w:val="1"/>
        <w:spacing w:line="240" w:lineRule="auto"/>
        <w:ind w:left="0" w:firstLine="0"/>
        <w:rPr>
          <w:rFonts w:cs="Times New Roman"/>
          <w:sz w:val="22"/>
          <w:szCs w:val="22"/>
        </w:rPr>
      </w:pPr>
      <w:r w:rsidRPr="0070444F">
        <w:rPr>
          <w:rFonts w:cs="Times New Roman"/>
          <w:sz w:val="22"/>
          <w:szCs w:val="22"/>
        </w:rPr>
        <w:t>- адекватно воспринимать оценку своих работ окружающих;</w:t>
      </w:r>
    </w:p>
    <w:p w:rsidR="00B332A9" w:rsidRPr="0070444F" w:rsidRDefault="00B332A9" w:rsidP="00B332A9">
      <w:pPr>
        <w:pStyle w:val="1"/>
        <w:spacing w:line="240" w:lineRule="auto"/>
        <w:ind w:left="0" w:firstLine="0"/>
        <w:rPr>
          <w:rFonts w:cs="Times New Roman"/>
          <w:sz w:val="22"/>
          <w:szCs w:val="22"/>
          <w:u w:val="single"/>
        </w:rPr>
      </w:pPr>
      <w:r w:rsidRPr="0070444F">
        <w:rPr>
          <w:rFonts w:cs="Times New Roman"/>
          <w:sz w:val="22"/>
          <w:szCs w:val="22"/>
        </w:rPr>
        <w:t>- вносить необходимые коррективы в действие после его завершения на основе оценки и характере сделанных ошибок.</w:t>
      </w:r>
    </w:p>
    <w:p w:rsidR="00B332A9" w:rsidRPr="0070444F" w:rsidRDefault="00B332A9" w:rsidP="00B332A9">
      <w:pPr>
        <w:pStyle w:val="1"/>
        <w:spacing w:line="100" w:lineRule="atLeast"/>
        <w:ind w:left="0" w:firstLine="0"/>
        <w:rPr>
          <w:rFonts w:cs="Times New Roman"/>
          <w:sz w:val="22"/>
          <w:szCs w:val="22"/>
        </w:rPr>
      </w:pPr>
      <w:r w:rsidRPr="0070444F">
        <w:rPr>
          <w:rFonts w:cs="Times New Roman"/>
          <w:sz w:val="22"/>
          <w:szCs w:val="22"/>
          <w:u w:val="single"/>
        </w:rPr>
        <w:t xml:space="preserve">Школьники получат возможность научиться: </w:t>
      </w:r>
    </w:p>
    <w:p w:rsidR="00B332A9" w:rsidRPr="0070444F" w:rsidRDefault="00B332A9" w:rsidP="00B332A9">
      <w:pPr>
        <w:pStyle w:val="1"/>
        <w:spacing w:line="100" w:lineRule="atLeast"/>
        <w:ind w:left="0" w:firstLine="0"/>
        <w:rPr>
          <w:rFonts w:cs="Times New Roman"/>
          <w:sz w:val="22"/>
          <w:szCs w:val="22"/>
        </w:rPr>
      </w:pPr>
      <w:r w:rsidRPr="0070444F">
        <w:rPr>
          <w:rFonts w:cs="Times New Roman"/>
          <w:sz w:val="22"/>
          <w:szCs w:val="22"/>
        </w:rPr>
        <w:t>-осуществлять констатирующий и предвосхищающий контроль по результату и способу действия, актуальный контроль на уровне произвольного внимания;</w:t>
      </w:r>
    </w:p>
    <w:p w:rsidR="00B332A9" w:rsidRPr="0070444F" w:rsidRDefault="00B332A9" w:rsidP="00B332A9">
      <w:pPr>
        <w:pStyle w:val="1"/>
        <w:spacing w:line="100" w:lineRule="atLeast"/>
        <w:ind w:left="0" w:firstLine="0"/>
        <w:rPr>
          <w:rFonts w:cs="Times New Roman"/>
          <w:sz w:val="22"/>
          <w:szCs w:val="22"/>
        </w:rPr>
      </w:pPr>
      <w:r w:rsidRPr="0070444F">
        <w:rPr>
          <w:rFonts w:cs="Times New Roman"/>
          <w:sz w:val="22"/>
          <w:szCs w:val="22"/>
        </w:rPr>
        <w:t>- самостоятельно адекватно оценивать правильность выполнения действия и вносить коррективы в исполнение действия как по ходу его реализации, так и в конце действия;</w:t>
      </w:r>
    </w:p>
    <w:p w:rsidR="00B332A9" w:rsidRPr="0070444F" w:rsidRDefault="00B332A9" w:rsidP="00B332A9">
      <w:pPr>
        <w:pStyle w:val="1"/>
        <w:spacing w:line="100" w:lineRule="atLeast"/>
        <w:ind w:left="0" w:firstLine="0"/>
        <w:rPr>
          <w:rFonts w:cs="Times New Roman"/>
          <w:sz w:val="22"/>
          <w:szCs w:val="22"/>
        </w:rPr>
      </w:pPr>
      <w:r w:rsidRPr="0070444F">
        <w:rPr>
          <w:rFonts w:cs="Times New Roman"/>
          <w:sz w:val="22"/>
          <w:szCs w:val="22"/>
        </w:rPr>
        <w:t xml:space="preserve"> - пользоваться средствами выразительности языка, художественного конструирования;</w:t>
      </w:r>
    </w:p>
    <w:p w:rsidR="00B332A9" w:rsidRPr="0070444F" w:rsidRDefault="00B332A9" w:rsidP="00B332A9">
      <w:pPr>
        <w:pStyle w:val="1"/>
        <w:spacing w:line="100" w:lineRule="atLeast"/>
        <w:ind w:left="0" w:firstLine="0"/>
        <w:rPr>
          <w:rFonts w:cs="Times New Roman"/>
          <w:sz w:val="22"/>
          <w:szCs w:val="22"/>
        </w:rPr>
      </w:pPr>
      <w:r w:rsidRPr="0070444F">
        <w:rPr>
          <w:rFonts w:cs="Times New Roman"/>
          <w:sz w:val="22"/>
          <w:szCs w:val="22"/>
        </w:rPr>
        <w:t xml:space="preserve"> - моделировать новые формы, различные ситуации, путем трансформации известного создавать новые образы средствами декоративно – прикладного творчества;</w:t>
      </w:r>
    </w:p>
    <w:p w:rsidR="00B332A9" w:rsidRPr="0070444F" w:rsidRDefault="00B332A9" w:rsidP="00B332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444F">
        <w:rPr>
          <w:rFonts w:ascii="Times New Roman" w:hAnsi="Times New Roman" w:cs="Times New Roman"/>
        </w:rPr>
        <w:t xml:space="preserve">-осуществлять поиск информации с использованием литературы и средств массовой информации; </w:t>
      </w:r>
    </w:p>
    <w:p w:rsidR="00B332A9" w:rsidRDefault="00B332A9" w:rsidP="00B332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444F">
        <w:rPr>
          <w:rFonts w:ascii="Times New Roman" w:hAnsi="Times New Roman" w:cs="Times New Roman"/>
        </w:rPr>
        <w:t>-отбирать и выстраивать оптимальную технологическую последовательность реализации собственного или предложенного замысла.</w:t>
      </w:r>
    </w:p>
    <w:p w:rsidR="00B332A9" w:rsidRPr="0070444F" w:rsidRDefault="00B332A9" w:rsidP="00B332A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u w:val="single"/>
        </w:rPr>
      </w:pPr>
    </w:p>
    <w:p w:rsidR="00B332A9" w:rsidRPr="004D631E" w:rsidRDefault="00B332A9" w:rsidP="00B332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631E">
        <w:rPr>
          <w:rFonts w:ascii="Times New Roman" w:hAnsi="Times New Roman" w:cs="Times New Roman"/>
          <w:bCs/>
          <w:i/>
          <w:u w:val="single"/>
        </w:rPr>
        <w:t>В сфере познавательных   универсальных учебных действий  учащиеся научатся:</w:t>
      </w:r>
    </w:p>
    <w:p w:rsidR="00B332A9" w:rsidRPr="0070444F" w:rsidRDefault="00B332A9" w:rsidP="00B332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444F">
        <w:rPr>
          <w:rFonts w:ascii="Times New Roman" w:hAnsi="Times New Roman" w:cs="Times New Roman"/>
        </w:rPr>
        <w:t>- различать изученные виды искусства, представлять их место и роль в жизни человека и общества;</w:t>
      </w:r>
    </w:p>
    <w:p w:rsidR="00B332A9" w:rsidRPr="0070444F" w:rsidRDefault="00B332A9" w:rsidP="00B332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444F">
        <w:rPr>
          <w:rFonts w:ascii="Times New Roman" w:hAnsi="Times New Roman" w:cs="Times New Roman"/>
        </w:rPr>
        <w:t>- приобретать и осуществлять практические навыки и умения в художественном творчестве;</w:t>
      </w:r>
    </w:p>
    <w:p w:rsidR="00B332A9" w:rsidRPr="0070444F" w:rsidRDefault="00B332A9" w:rsidP="00B332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444F">
        <w:rPr>
          <w:rFonts w:ascii="Times New Roman" w:hAnsi="Times New Roman" w:cs="Times New Roman"/>
        </w:rPr>
        <w:t>- развивать художественный вкус как способность чувствовать и воспринимать многообразие видов и жанров искусства;</w:t>
      </w:r>
    </w:p>
    <w:p w:rsidR="00B332A9" w:rsidRPr="0070444F" w:rsidRDefault="00B332A9" w:rsidP="00B332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444F">
        <w:rPr>
          <w:rFonts w:ascii="Times New Roman" w:hAnsi="Times New Roman" w:cs="Times New Roman"/>
        </w:rPr>
        <w:t>- художественно-образному, эстетическому типу мышления, формированию целостного восприятия мира;</w:t>
      </w:r>
    </w:p>
    <w:p w:rsidR="00B332A9" w:rsidRPr="0070444F" w:rsidRDefault="00B332A9" w:rsidP="00B332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444F">
        <w:rPr>
          <w:rFonts w:ascii="Times New Roman" w:hAnsi="Times New Roman" w:cs="Times New Roman"/>
        </w:rPr>
        <w:t>-  развивать  фантазию, воображения, художественную интуицию, память;</w:t>
      </w:r>
    </w:p>
    <w:p w:rsidR="00B332A9" w:rsidRPr="0070444F" w:rsidRDefault="00B332A9" w:rsidP="00B332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444F">
        <w:rPr>
          <w:rFonts w:ascii="Times New Roman" w:hAnsi="Times New Roman" w:cs="Times New Roman"/>
        </w:rPr>
        <w:t>- развивать критическое мышление, в способности аргументировать свою точку зрения по отношению к различным произведе</w:t>
      </w:r>
      <w:r>
        <w:rPr>
          <w:rFonts w:ascii="Times New Roman" w:hAnsi="Times New Roman" w:cs="Times New Roman"/>
        </w:rPr>
        <w:t>ниям изобразительного искусства.</w:t>
      </w:r>
    </w:p>
    <w:p w:rsidR="00B332A9" w:rsidRPr="0070444F" w:rsidRDefault="00B332A9" w:rsidP="00B332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444F">
        <w:rPr>
          <w:rFonts w:ascii="Times New Roman" w:hAnsi="Times New Roman" w:cs="Times New Roman"/>
        </w:rPr>
        <w:t xml:space="preserve">  </w:t>
      </w:r>
      <w:r w:rsidRPr="0070444F">
        <w:rPr>
          <w:rFonts w:ascii="Times New Roman" w:hAnsi="Times New Roman" w:cs="Times New Roman"/>
          <w:u w:val="single"/>
        </w:rPr>
        <w:t xml:space="preserve">Школьники получат возможность научиться: </w:t>
      </w:r>
    </w:p>
    <w:p w:rsidR="00B332A9" w:rsidRPr="0070444F" w:rsidRDefault="00B332A9" w:rsidP="00B332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444F">
        <w:rPr>
          <w:rFonts w:ascii="Times New Roman" w:hAnsi="Times New Roman" w:cs="Times New Roman"/>
        </w:rPr>
        <w:t>- создавать и преобразовывать схемы и модели для решения творческих задач;</w:t>
      </w:r>
    </w:p>
    <w:p w:rsidR="00B332A9" w:rsidRPr="0070444F" w:rsidRDefault="00B332A9" w:rsidP="00B332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444F">
        <w:rPr>
          <w:rFonts w:ascii="Times New Roman" w:hAnsi="Times New Roman" w:cs="Times New Roman"/>
        </w:rPr>
        <w:t>- понимать культурно-историческую ценность традиций, отраженных в предметном мире, и уважать их;</w:t>
      </w:r>
    </w:p>
    <w:p w:rsidR="00B332A9" w:rsidRPr="0070444F" w:rsidRDefault="00B332A9" w:rsidP="00B332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444F">
        <w:rPr>
          <w:rFonts w:ascii="Times New Roman" w:hAnsi="Times New Roman" w:cs="Times New Roman"/>
        </w:rPr>
        <w:t>- более углубленному освоению понравившегося ремесла, и в изобразительно-творческой деятельности в целом;</w:t>
      </w:r>
    </w:p>
    <w:p w:rsidR="00B332A9" w:rsidRDefault="00B332A9" w:rsidP="00B332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444F">
        <w:rPr>
          <w:rFonts w:ascii="Times New Roman" w:hAnsi="Times New Roman" w:cs="Times New Roman"/>
        </w:rPr>
        <w:t>- выразительно читать стихи, басни, пьесы; уметь правильно говорить, сочинять этюды</w:t>
      </w:r>
      <w:r>
        <w:rPr>
          <w:rFonts w:ascii="Times New Roman" w:hAnsi="Times New Roman" w:cs="Times New Roman"/>
        </w:rPr>
        <w:t>.</w:t>
      </w:r>
    </w:p>
    <w:p w:rsidR="00B332A9" w:rsidRPr="0070444F" w:rsidRDefault="00B332A9" w:rsidP="00B332A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u w:val="single"/>
        </w:rPr>
      </w:pPr>
    </w:p>
    <w:p w:rsidR="00B332A9" w:rsidRPr="004D631E" w:rsidRDefault="00B332A9" w:rsidP="00B332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631E">
        <w:rPr>
          <w:rFonts w:ascii="Times New Roman" w:hAnsi="Times New Roman" w:cs="Times New Roman"/>
          <w:bCs/>
          <w:i/>
          <w:u w:val="single"/>
        </w:rPr>
        <w:t>В сфере коммуникативных  универсальных учебных действий  учащиеся научатся:</w:t>
      </w:r>
    </w:p>
    <w:p w:rsidR="00B332A9" w:rsidRPr="0070444F" w:rsidRDefault="00B332A9" w:rsidP="00B332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444F">
        <w:rPr>
          <w:rFonts w:ascii="Times New Roman" w:hAnsi="Times New Roman" w:cs="Times New Roman"/>
        </w:rPr>
        <w:t>- первоначальному опыту осуществления совместной продуктивной деятельности;</w:t>
      </w:r>
    </w:p>
    <w:p w:rsidR="00B332A9" w:rsidRPr="0070444F" w:rsidRDefault="00B332A9" w:rsidP="00B332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444F">
        <w:rPr>
          <w:rFonts w:ascii="Times New Roman" w:hAnsi="Times New Roman" w:cs="Times New Roman"/>
        </w:rPr>
        <w:t xml:space="preserve"> - сотрудничать и оказывать взаимопомощь, доброжелательно и уважительно строить свое общение со сверстниками и взрослыми;</w:t>
      </w:r>
    </w:p>
    <w:p w:rsidR="00B332A9" w:rsidRPr="0070444F" w:rsidRDefault="00B332A9" w:rsidP="00B332A9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70444F">
        <w:rPr>
          <w:rFonts w:ascii="Times New Roman" w:hAnsi="Times New Roman" w:cs="Times New Roman"/>
        </w:rPr>
        <w:t xml:space="preserve"> - формировать собственное мнение и позицию.</w:t>
      </w:r>
    </w:p>
    <w:p w:rsidR="00B332A9" w:rsidRPr="0070444F" w:rsidRDefault="00B332A9" w:rsidP="00B332A9">
      <w:pPr>
        <w:pStyle w:val="1"/>
        <w:spacing w:line="240" w:lineRule="auto"/>
        <w:ind w:left="0" w:firstLine="0"/>
        <w:rPr>
          <w:rFonts w:cs="Times New Roman"/>
          <w:sz w:val="22"/>
          <w:szCs w:val="22"/>
        </w:rPr>
      </w:pPr>
      <w:r w:rsidRPr="0070444F">
        <w:rPr>
          <w:rFonts w:cs="Times New Roman"/>
          <w:sz w:val="22"/>
          <w:szCs w:val="22"/>
          <w:u w:val="single"/>
        </w:rPr>
        <w:t xml:space="preserve">Школьники получат возможность научиться: </w:t>
      </w:r>
    </w:p>
    <w:p w:rsidR="00B332A9" w:rsidRPr="0070444F" w:rsidRDefault="00B332A9" w:rsidP="00B332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444F">
        <w:rPr>
          <w:rFonts w:ascii="Times New Roman" w:hAnsi="Times New Roman" w:cs="Times New Roman"/>
        </w:rPr>
        <w:t>- учитывать разные мнения и интересы и обосновывать собственную позицию;</w:t>
      </w:r>
    </w:p>
    <w:p w:rsidR="00B332A9" w:rsidRPr="0070444F" w:rsidRDefault="00B332A9" w:rsidP="00B332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444F">
        <w:rPr>
          <w:rFonts w:ascii="Times New Roman" w:hAnsi="Times New Roman" w:cs="Times New Roman"/>
        </w:rPr>
        <w:t>- задавать вопросы, необходимые для организации собственной деятельности и сотрудничества с партнером;</w:t>
      </w:r>
    </w:p>
    <w:p w:rsidR="00B332A9" w:rsidRPr="0070444F" w:rsidRDefault="00B332A9" w:rsidP="00B332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444F">
        <w:rPr>
          <w:rFonts w:ascii="Times New Roman" w:hAnsi="Times New Roman" w:cs="Times New Roman"/>
        </w:rPr>
        <w:t>- адекватно использовать речь для планирования и регуляции своей деятельности.</w:t>
      </w:r>
    </w:p>
    <w:p w:rsidR="00B332A9" w:rsidRPr="0070444F" w:rsidRDefault="00B332A9" w:rsidP="00B332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32A9" w:rsidRPr="00B332A9" w:rsidRDefault="00B332A9" w:rsidP="00B332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2A9">
        <w:rPr>
          <w:rFonts w:ascii="Times New Roman" w:hAnsi="Times New Roman" w:cs="Times New Roman"/>
          <w:b/>
          <w:sz w:val="24"/>
          <w:szCs w:val="24"/>
        </w:rPr>
        <w:lastRenderedPageBreak/>
        <w:t>Оценка планируемых результатов освоения программы</w:t>
      </w:r>
    </w:p>
    <w:p w:rsidR="00B332A9" w:rsidRDefault="00B332A9" w:rsidP="00B332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2A9" w:rsidRPr="0070444F" w:rsidRDefault="00B332A9" w:rsidP="00B332A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444F">
        <w:rPr>
          <w:rFonts w:ascii="Times New Roman" w:hAnsi="Times New Roman" w:cs="Times New Roman"/>
          <w:color w:val="000000"/>
        </w:rPr>
        <w:t xml:space="preserve">Система </w:t>
      </w:r>
      <w:r w:rsidRPr="0070444F">
        <w:rPr>
          <w:rFonts w:ascii="Times New Roman" w:hAnsi="Times New Roman" w:cs="Times New Roman"/>
          <w:i/>
          <w:color w:val="000000"/>
        </w:rPr>
        <w:t>отслеживания и оценивания результатов</w:t>
      </w:r>
      <w:r w:rsidRPr="0070444F">
        <w:rPr>
          <w:rFonts w:ascii="Times New Roman" w:hAnsi="Times New Roman" w:cs="Times New Roman"/>
          <w:color w:val="000000"/>
        </w:rPr>
        <w:t xml:space="preserve"> обучения детей</w:t>
      </w:r>
      <w:r w:rsidRPr="0070444F">
        <w:rPr>
          <w:rFonts w:ascii="Times New Roman" w:hAnsi="Times New Roman" w:cs="Times New Roman"/>
        </w:rPr>
        <w:t xml:space="preserve">  проходит через участие их в выставках,  конкурсах, фестивалях, массовых мероприятиях, создании </w:t>
      </w:r>
      <w:proofErr w:type="spellStart"/>
      <w:r w:rsidRPr="0070444F">
        <w:rPr>
          <w:rFonts w:ascii="Times New Roman" w:hAnsi="Times New Roman" w:cs="Times New Roman"/>
        </w:rPr>
        <w:t>портофолио</w:t>
      </w:r>
      <w:proofErr w:type="spellEnd"/>
      <w:r w:rsidRPr="0070444F">
        <w:rPr>
          <w:rFonts w:ascii="Times New Roman" w:hAnsi="Times New Roman" w:cs="Times New Roman"/>
        </w:rPr>
        <w:t xml:space="preserve">. </w:t>
      </w:r>
    </w:p>
    <w:p w:rsidR="00B332A9" w:rsidRPr="0070444F" w:rsidRDefault="00B332A9" w:rsidP="00B332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444F">
        <w:rPr>
          <w:rFonts w:ascii="Times New Roman" w:hAnsi="Times New Roman" w:cs="Times New Roman"/>
        </w:rPr>
        <w:tab/>
        <w:t>Выставочная деятельность является важным итоговым этапом занятий</w:t>
      </w:r>
    </w:p>
    <w:p w:rsidR="00B332A9" w:rsidRPr="0070444F" w:rsidRDefault="00B332A9" w:rsidP="00B332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444F">
        <w:rPr>
          <w:rFonts w:ascii="Times New Roman" w:hAnsi="Times New Roman" w:cs="Times New Roman"/>
        </w:rPr>
        <w:tab/>
        <w:t>Выставки могут быть:</w:t>
      </w:r>
    </w:p>
    <w:p w:rsidR="00B332A9" w:rsidRPr="0070444F" w:rsidRDefault="00B332A9" w:rsidP="00B332A9">
      <w:pPr>
        <w:pStyle w:val="1"/>
        <w:numPr>
          <w:ilvl w:val="0"/>
          <w:numId w:val="1"/>
        </w:numPr>
        <w:spacing w:line="240" w:lineRule="auto"/>
        <w:ind w:left="0" w:firstLine="0"/>
        <w:rPr>
          <w:rFonts w:cs="Times New Roman"/>
          <w:sz w:val="22"/>
          <w:szCs w:val="22"/>
        </w:rPr>
      </w:pPr>
      <w:r w:rsidRPr="0070444F">
        <w:rPr>
          <w:rFonts w:cs="Times New Roman"/>
          <w:sz w:val="22"/>
          <w:szCs w:val="22"/>
        </w:rPr>
        <w:t xml:space="preserve">однодневные - проводится в конце каждого задания с целью обсуждения; </w:t>
      </w:r>
    </w:p>
    <w:p w:rsidR="00B332A9" w:rsidRPr="0070444F" w:rsidRDefault="00B332A9" w:rsidP="00B332A9">
      <w:pPr>
        <w:pStyle w:val="1"/>
        <w:numPr>
          <w:ilvl w:val="0"/>
          <w:numId w:val="1"/>
        </w:numPr>
        <w:spacing w:line="240" w:lineRule="auto"/>
        <w:ind w:left="0" w:firstLine="0"/>
        <w:rPr>
          <w:rFonts w:cs="Times New Roman"/>
          <w:sz w:val="22"/>
          <w:szCs w:val="22"/>
        </w:rPr>
      </w:pPr>
      <w:r w:rsidRPr="0070444F">
        <w:rPr>
          <w:rFonts w:cs="Times New Roman"/>
          <w:sz w:val="22"/>
          <w:szCs w:val="22"/>
        </w:rPr>
        <w:t>постоянные  - проводятся в помещении, где работают дети;</w:t>
      </w:r>
    </w:p>
    <w:p w:rsidR="00B332A9" w:rsidRPr="0070444F" w:rsidRDefault="00B332A9" w:rsidP="00B332A9">
      <w:pPr>
        <w:pStyle w:val="1"/>
        <w:numPr>
          <w:ilvl w:val="0"/>
          <w:numId w:val="1"/>
        </w:numPr>
        <w:spacing w:line="240" w:lineRule="auto"/>
        <w:ind w:left="0" w:firstLine="0"/>
        <w:rPr>
          <w:rFonts w:cs="Times New Roman"/>
          <w:sz w:val="22"/>
          <w:szCs w:val="22"/>
        </w:rPr>
      </w:pPr>
      <w:r w:rsidRPr="0070444F">
        <w:rPr>
          <w:rFonts w:cs="Times New Roman"/>
          <w:sz w:val="22"/>
          <w:szCs w:val="22"/>
        </w:rPr>
        <w:t xml:space="preserve">тематические - </w:t>
      </w:r>
      <w:proofErr w:type="gramStart"/>
      <w:r w:rsidRPr="0070444F">
        <w:rPr>
          <w:rFonts w:cs="Times New Roman"/>
          <w:sz w:val="22"/>
          <w:szCs w:val="22"/>
        </w:rPr>
        <w:t>по итогом</w:t>
      </w:r>
      <w:proofErr w:type="gramEnd"/>
      <w:r w:rsidRPr="0070444F">
        <w:rPr>
          <w:rFonts w:cs="Times New Roman"/>
          <w:sz w:val="22"/>
          <w:szCs w:val="22"/>
        </w:rPr>
        <w:t xml:space="preserve"> изучения разделов, тем;</w:t>
      </w:r>
    </w:p>
    <w:p w:rsidR="00B332A9" w:rsidRPr="0070444F" w:rsidRDefault="00B332A9" w:rsidP="00B332A9">
      <w:pPr>
        <w:pStyle w:val="1"/>
        <w:numPr>
          <w:ilvl w:val="0"/>
          <w:numId w:val="1"/>
        </w:numPr>
        <w:spacing w:line="240" w:lineRule="auto"/>
        <w:ind w:left="0" w:firstLine="0"/>
        <w:rPr>
          <w:rFonts w:cs="Times New Roman"/>
          <w:sz w:val="22"/>
          <w:szCs w:val="22"/>
        </w:rPr>
      </w:pPr>
      <w:r w:rsidRPr="0070444F">
        <w:rPr>
          <w:rFonts w:cs="Times New Roman"/>
          <w:sz w:val="22"/>
          <w:szCs w:val="22"/>
        </w:rPr>
        <w:t>итоговые – в конце года организуется выставка практических работ учащихся, организуется обсуждение выставки с участием педагогов, родителей, гостей.</w:t>
      </w:r>
    </w:p>
    <w:p w:rsidR="00B332A9" w:rsidRPr="0070444F" w:rsidRDefault="00B332A9" w:rsidP="00B332A9">
      <w:pPr>
        <w:pStyle w:val="1"/>
        <w:spacing w:line="240" w:lineRule="auto"/>
        <w:ind w:left="0" w:firstLine="567"/>
        <w:rPr>
          <w:rFonts w:cs="Times New Roman"/>
          <w:sz w:val="22"/>
          <w:szCs w:val="22"/>
        </w:rPr>
      </w:pPr>
      <w:r w:rsidRPr="0070444F">
        <w:rPr>
          <w:rFonts w:cs="Times New Roman"/>
          <w:sz w:val="22"/>
          <w:szCs w:val="22"/>
        </w:rPr>
        <w:t>Создание портфолио является эффективной формой оценивания и подведения итогов деятельности обучающихся.  Портфолио – это  сборник работ и результатов учащихся, которые демонстрирует его усилия, прогресс и достижения в различных областях. В портфолио ученика включаются фото и видеоизображения продуктов исполнительской деятельности, продукты собственного творчества, материала самоанализа, схемы, иллюстрации, эскизы и т.п.</w:t>
      </w:r>
    </w:p>
    <w:p w:rsidR="00B332A9" w:rsidRDefault="00B332A9" w:rsidP="00B332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32A9" w:rsidRDefault="00B332A9" w:rsidP="00B332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32A9" w:rsidRPr="00B332A9" w:rsidRDefault="00B332A9" w:rsidP="00B332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2A9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B332A9" w:rsidRPr="00071604" w:rsidRDefault="00B332A9" w:rsidP="00B332A9">
      <w:pPr>
        <w:spacing w:line="100" w:lineRule="atLeast"/>
        <w:jc w:val="both"/>
        <w:rPr>
          <w:rFonts w:ascii="Times New Roman" w:hAnsi="Times New Roman" w:cs="Times New Roman"/>
        </w:rPr>
      </w:pPr>
      <w:r w:rsidRPr="00071604">
        <w:rPr>
          <w:rFonts w:ascii="Times New Roman" w:hAnsi="Times New Roman" w:cs="Times New Roman"/>
          <w:i/>
        </w:rPr>
        <w:t>Основная литература:</w:t>
      </w:r>
    </w:p>
    <w:p w:rsidR="00B332A9" w:rsidRPr="00071604" w:rsidRDefault="00B332A9" w:rsidP="00B332A9">
      <w:pPr>
        <w:pStyle w:val="1"/>
        <w:spacing w:line="240" w:lineRule="auto"/>
        <w:ind w:left="709" w:hanging="349"/>
        <w:rPr>
          <w:rFonts w:cs="Times New Roman"/>
          <w:i/>
          <w:sz w:val="22"/>
          <w:szCs w:val="22"/>
        </w:rPr>
      </w:pPr>
      <w:r w:rsidRPr="00071604">
        <w:rPr>
          <w:rFonts w:cs="Times New Roman"/>
          <w:sz w:val="22"/>
          <w:szCs w:val="22"/>
        </w:rPr>
        <w:t xml:space="preserve">1. </w:t>
      </w:r>
      <w:r>
        <w:rPr>
          <w:rFonts w:cs="Times New Roman"/>
          <w:sz w:val="22"/>
          <w:szCs w:val="22"/>
        </w:rPr>
        <w:t xml:space="preserve">  </w:t>
      </w:r>
      <w:r w:rsidRPr="00071604">
        <w:rPr>
          <w:rFonts w:cs="Times New Roman"/>
          <w:sz w:val="22"/>
          <w:szCs w:val="22"/>
        </w:rPr>
        <w:t xml:space="preserve">Программа педагога дополнительного образования: От разработки до реализации /Сост. Н. К. Беспятова. – М.: </w:t>
      </w:r>
      <w:r>
        <w:rPr>
          <w:rFonts w:cs="Times New Roman"/>
          <w:sz w:val="22"/>
          <w:szCs w:val="22"/>
        </w:rPr>
        <w:t xml:space="preserve"> </w:t>
      </w:r>
      <w:r w:rsidRPr="00071604">
        <w:rPr>
          <w:rFonts w:cs="Times New Roman"/>
          <w:sz w:val="22"/>
          <w:szCs w:val="22"/>
        </w:rPr>
        <w:t>Айрис – пресс, 2003. – 176с. – (Методика).</w:t>
      </w:r>
    </w:p>
    <w:p w:rsidR="00B332A9" w:rsidRPr="00071604" w:rsidRDefault="00B332A9" w:rsidP="00B332A9">
      <w:pPr>
        <w:pStyle w:val="a4"/>
        <w:numPr>
          <w:ilvl w:val="0"/>
          <w:numId w:val="7"/>
        </w:numPr>
        <w:suppressAutoHyphens w:val="0"/>
        <w:spacing w:before="0" w:after="0" w:line="240" w:lineRule="auto"/>
        <w:rPr>
          <w:sz w:val="22"/>
          <w:szCs w:val="22"/>
          <w:lang w:eastAsia="en-US"/>
        </w:rPr>
      </w:pPr>
      <w:proofErr w:type="spellStart"/>
      <w:r w:rsidRPr="00071604">
        <w:rPr>
          <w:sz w:val="22"/>
          <w:szCs w:val="22"/>
          <w:lang w:eastAsia="en-US"/>
        </w:rPr>
        <w:t>Асмолов</w:t>
      </w:r>
      <w:proofErr w:type="spellEnd"/>
      <w:r w:rsidRPr="00071604">
        <w:rPr>
          <w:sz w:val="22"/>
          <w:szCs w:val="22"/>
          <w:lang w:eastAsia="en-US"/>
        </w:rPr>
        <w:t xml:space="preserve"> А.Г., </w:t>
      </w:r>
      <w:proofErr w:type="spellStart"/>
      <w:r w:rsidRPr="00071604">
        <w:rPr>
          <w:sz w:val="22"/>
          <w:szCs w:val="22"/>
          <w:lang w:eastAsia="en-US"/>
        </w:rPr>
        <w:t>Бурменская</w:t>
      </w:r>
      <w:proofErr w:type="spellEnd"/>
      <w:r w:rsidRPr="00071604">
        <w:rPr>
          <w:sz w:val="22"/>
          <w:szCs w:val="22"/>
          <w:lang w:eastAsia="en-US"/>
        </w:rPr>
        <w:t xml:space="preserve"> Г.В., Володарская И.А. и др. Формирование универсальных учебных действий в основной школе: от действия к мысли // Система заданий: пособия для учителя // 2-е изд. – М.: Просвещение, 2011.</w:t>
      </w:r>
    </w:p>
    <w:p w:rsidR="00B332A9" w:rsidRPr="00071604" w:rsidRDefault="00B332A9" w:rsidP="00B332A9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71604">
        <w:rPr>
          <w:rFonts w:ascii="Times New Roman" w:hAnsi="Times New Roman" w:cs="Times New Roman"/>
        </w:rPr>
        <w:t xml:space="preserve"> </w:t>
      </w:r>
      <w:proofErr w:type="spellStart"/>
      <w:r w:rsidRPr="00071604">
        <w:rPr>
          <w:rFonts w:ascii="Times New Roman" w:hAnsi="Times New Roman" w:cs="Times New Roman"/>
        </w:rPr>
        <w:t>КолчеевЮ.В</w:t>
      </w:r>
      <w:proofErr w:type="spellEnd"/>
      <w:r w:rsidRPr="00071604">
        <w:rPr>
          <w:rFonts w:ascii="Times New Roman" w:hAnsi="Times New Roman" w:cs="Times New Roman"/>
        </w:rPr>
        <w:t xml:space="preserve">., </w:t>
      </w:r>
      <w:proofErr w:type="spellStart"/>
      <w:r w:rsidRPr="00071604">
        <w:rPr>
          <w:rFonts w:ascii="Times New Roman" w:hAnsi="Times New Roman" w:cs="Times New Roman"/>
        </w:rPr>
        <w:t>КолчееваН.М</w:t>
      </w:r>
      <w:proofErr w:type="spellEnd"/>
      <w:r w:rsidRPr="00071604">
        <w:rPr>
          <w:rFonts w:ascii="Times New Roman" w:hAnsi="Times New Roman" w:cs="Times New Roman"/>
        </w:rPr>
        <w:t>. Театрализованные игры в школе. -М.: Школьная пресса,</w:t>
      </w:r>
      <w:proofErr w:type="gramStart"/>
      <w:r w:rsidRPr="00071604">
        <w:rPr>
          <w:rFonts w:ascii="Times New Roman" w:hAnsi="Times New Roman" w:cs="Times New Roman"/>
        </w:rPr>
        <w:t>2000.-</w:t>
      </w:r>
      <w:proofErr w:type="gramEnd"/>
      <w:r w:rsidRPr="00071604">
        <w:rPr>
          <w:rFonts w:ascii="Times New Roman" w:hAnsi="Times New Roman" w:cs="Times New Roman"/>
        </w:rPr>
        <w:t>96с.(«Воспитание школьников».Библиотека журнала. Вып.14)</w:t>
      </w:r>
    </w:p>
    <w:p w:rsidR="00B332A9" w:rsidRPr="00071604" w:rsidRDefault="00B332A9" w:rsidP="00B332A9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071604">
        <w:rPr>
          <w:rFonts w:ascii="Times New Roman" w:hAnsi="Times New Roman" w:cs="Times New Roman"/>
        </w:rPr>
        <w:t xml:space="preserve">Пирогова Л.И. Сборник словесных игр по русскому языку и </w:t>
      </w:r>
      <w:proofErr w:type="spellStart"/>
      <w:proofErr w:type="gramStart"/>
      <w:r w:rsidRPr="00071604">
        <w:rPr>
          <w:rFonts w:ascii="Times New Roman" w:hAnsi="Times New Roman" w:cs="Times New Roman"/>
        </w:rPr>
        <w:t>литературе:Приятное</w:t>
      </w:r>
      <w:proofErr w:type="spellEnd"/>
      <w:proofErr w:type="gramEnd"/>
      <w:r w:rsidRPr="00071604">
        <w:rPr>
          <w:rFonts w:ascii="Times New Roman" w:hAnsi="Times New Roman" w:cs="Times New Roman"/>
        </w:rPr>
        <w:t xml:space="preserve"> с </w:t>
      </w:r>
      <w:proofErr w:type="spellStart"/>
      <w:r w:rsidRPr="00071604">
        <w:rPr>
          <w:rFonts w:ascii="Times New Roman" w:hAnsi="Times New Roman" w:cs="Times New Roman"/>
        </w:rPr>
        <w:t>полезным.-М.:Школьная</w:t>
      </w:r>
      <w:proofErr w:type="spellEnd"/>
      <w:r w:rsidRPr="00071604">
        <w:rPr>
          <w:rFonts w:ascii="Times New Roman" w:hAnsi="Times New Roman" w:cs="Times New Roman"/>
        </w:rPr>
        <w:t xml:space="preserve"> пресса,2003.-144</w:t>
      </w:r>
    </w:p>
    <w:p w:rsidR="00B332A9" w:rsidRPr="00071604" w:rsidRDefault="00B332A9" w:rsidP="00B332A9">
      <w:pPr>
        <w:pStyle w:val="1"/>
        <w:spacing w:line="100" w:lineRule="atLeast"/>
        <w:ind w:left="0" w:firstLine="0"/>
        <w:rPr>
          <w:rFonts w:cs="Times New Roman"/>
          <w:i/>
          <w:sz w:val="22"/>
          <w:szCs w:val="22"/>
        </w:rPr>
      </w:pPr>
    </w:p>
    <w:p w:rsidR="00B332A9" w:rsidRPr="00071604" w:rsidRDefault="00B332A9" w:rsidP="00B332A9">
      <w:pPr>
        <w:pStyle w:val="1"/>
        <w:spacing w:line="100" w:lineRule="atLeast"/>
        <w:ind w:left="0" w:firstLine="0"/>
        <w:rPr>
          <w:rFonts w:cs="Times New Roman"/>
          <w:sz w:val="22"/>
          <w:szCs w:val="22"/>
        </w:rPr>
      </w:pPr>
      <w:r w:rsidRPr="00071604">
        <w:rPr>
          <w:rFonts w:cs="Times New Roman"/>
          <w:i/>
          <w:sz w:val="22"/>
          <w:szCs w:val="22"/>
        </w:rPr>
        <w:t>Дополнительная литература:</w:t>
      </w:r>
    </w:p>
    <w:p w:rsidR="00B332A9" w:rsidRPr="00071604" w:rsidRDefault="00B332A9" w:rsidP="00B332A9">
      <w:pPr>
        <w:pStyle w:val="1"/>
        <w:numPr>
          <w:ilvl w:val="0"/>
          <w:numId w:val="8"/>
        </w:numPr>
        <w:spacing w:line="100" w:lineRule="atLeast"/>
        <w:rPr>
          <w:rFonts w:cs="Times New Roman"/>
          <w:sz w:val="22"/>
          <w:szCs w:val="22"/>
        </w:rPr>
      </w:pPr>
      <w:proofErr w:type="spellStart"/>
      <w:r w:rsidRPr="00071604">
        <w:rPr>
          <w:rFonts w:cs="Times New Roman"/>
          <w:sz w:val="22"/>
          <w:szCs w:val="22"/>
        </w:rPr>
        <w:t>Блонский</w:t>
      </w:r>
      <w:proofErr w:type="spellEnd"/>
      <w:r w:rsidRPr="00071604">
        <w:rPr>
          <w:rFonts w:cs="Times New Roman"/>
          <w:sz w:val="22"/>
          <w:szCs w:val="22"/>
        </w:rPr>
        <w:t xml:space="preserve">, П.П. Психология младшего школьника. / П. П. </w:t>
      </w:r>
      <w:proofErr w:type="spellStart"/>
      <w:r w:rsidRPr="00071604">
        <w:rPr>
          <w:rFonts w:cs="Times New Roman"/>
          <w:sz w:val="22"/>
          <w:szCs w:val="22"/>
        </w:rPr>
        <w:t>Блонский</w:t>
      </w:r>
      <w:proofErr w:type="spellEnd"/>
      <w:r w:rsidRPr="00071604">
        <w:rPr>
          <w:rFonts w:cs="Times New Roman"/>
          <w:sz w:val="22"/>
          <w:szCs w:val="22"/>
        </w:rPr>
        <w:t>.,  Воронеж: НПО «</w:t>
      </w:r>
      <w:proofErr w:type="spellStart"/>
      <w:r w:rsidRPr="00071604">
        <w:rPr>
          <w:rFonts w:cs="Times New Roman"/>
          <w:sz w:val="22"/>
          <w:szCs w:val="22"/>
        </w:rPr>
        <w:t>Модек</w:t>
      </w:r>
      <w:proofErr w:type="spellEnd"/>
      <w:r w:rsidRPr="00071604">
        <w:rPr>
          <w:rFonts w:cs="Times New Roman"/>
          <w:sz w:val="22"/>
          <w:szCs w:val="22"/>
        </w:rPr>
        <w:t>», 1997.</w:t>
      </w:r>
    </w:p>
    <w:p w:rsidR="00B332A9" w:rsidRPr="00071604" w:rsidRDefault="00B332A9" w:rsidP="00B332A9">
      <w:pPr>
        <w:pStyle w:val="1"/>
        <w:numPr>
          <w:ilvl w:val="0"/>
          <w:numId w:val="8"/>
        </w:numPr>
        <w:spacing w:line="100" w:lineRule="atLeast"/>
        <w:rPr>
          <w:rFonts w:cs="Times New Roman"/>
          <w:sz w:val="22"/>
          <w:szCs w:val="22"/>
        </w:rPr>
      </w:pPr>
      <w:r w:rsidRPr="00071604">
        <w:rPr>
          <w:rFonts w:cs="Times New Roman"/>
          <w:sz w:val="22"/>
          <w:szCs w:val="22"/>
        </w:rPr>
        <w:t>Примерные программы внеурочной деятельности. Начальное и основное образование/[В. А. Горский, А. А. Тимофеев, Д. В. Смирнов и др.]; под ред. В. А. Горского. – М.: Просвещение, 2010.-111с. – (Стандарты второго поколения).</w:t>
      </w:r>
    </w:p>
    <w:p w:rsidR="00B332A9" w:rsidRPr="00071604" w:rsidRDefault="00B332A9" w:rsidP="00B332A9">
      <w:pPr>
        <w:pStyle w:val="1"/>
        <w:numPr>
          <w:ilvl w:val="0"/>
          <w:numId w:val="8"/>
        </w:numPr>
        <w:spacing w:line="100" w:lineRule="atLeast"/>
        <w:rPr>
          <w:rFonts w:cs="Times New Roman"/>
          <w:sz w:val="22"/>
          <w:szCs w:val="22"/>
        </w:rPr>
      </w:pPr>
      <w:r w:rsidRPr="00071604">
        <w:rPr>
          <w:rFonts w:cs="Times New Roman"/>
          <w:sz w:val="22"/>
          <w:szCs w:val="22"/>
        </w:rPr>
        <w:t xml:space="preserve">Сборник авторских программ дополнительного </w:t>
      </w:r>
      <w:proofErr w:type="spellStart"/>
      <w:r w:rsidRPr="00071604">
        <w:rPr>
          <w:rFonts w:cs="Times New Roman"/>
          <w:sz w:val="22"/>
          <w:szCs w:val="22"/>
        </w:rPr>
        <w:t>обрю</w:t>
      </w:r>
      <w:proofErr w:type="spellEnd"/>
      <w:r w:rsidRPr="00071604">
        <w:rPr>
          <w:rFonts w:cs="Times New Roman"/>
          <w:sz w:val="22"/>
          <w:szCs w:val="22"/>
        </w:rPr>
        <w:t xml:space="preserve"> детей / Сост. А. Г. Лазарева. – М.: </w:t>
      </w:r>
      <w:proofErr w:type="spellStart"/>
      <w:r w:rsidRPr="00071604">
        <w:rPr>
          <w:rFonts w:cs="Times New Roman"/>
          <w:sz w:val="22"/>
          <w:szCs w:val="22"/>
        </w:rPr>
        <w:t>Илекса</w:t>
      </w:r>
      <w:proofErr w:type="spellEnd"/>
      <w:r w:rsidRPr="00071604">
        <w:rPr>
          <w:rFonts w:cs="Times New Roman"/>
          <w:sz w:val="22"/>
          <w:szCs w:val="22"/>
        </w:rPr>
        <w:t xml:space="preserve">; Народное образование; Ставрополь: </w:t>
      </w:r>
      <w:proofErr w:type="spellStart"/>
      <w:r w:rsidRPr="00071604">
        <w:rPr>
          <w:rFonts w:cs="Times New Roman"/>
          <w:sz w:val="22"/>
          <w:szCs w:val="22"/>
        </w:rPr>
        <w:t>Сервисшкола</w:t>
      </w:r>
      <w:proofErr w:type="spellEnd"/>
      <w:r w:rsidRPr="00071604">
        <w:rPr>
          <w:rFonts w:cs="Times New Roman"/>
          <w:sz w:val="22"/>
          <w:szCs w:val="22"/>
        </w:rPr>
        <w:t>, 2002. – 312с.</w:t>
      </w:r>
    </w:p>
    <w:p w:rsidR="00B332A9" w:rsidRPr="0070444F" w:rsidRDefault="00B332A9" w:rsidP="00B332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2A9" w:rsidRPr="00430191" w:rsidRDefault="00B332A9" w:rsidP="00B332A9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B332A9" w:rsidRDefault="00B332A9" w:rsidP="00B332A9">
      <w:pPr>
        <w:rPr>
          <w:rFonts w:ascii="Times New Roman" w:hAnsi="Times New Roman" w:cs="Times New Roman"/>
          <w:sz w:val="28"/>
          <w:szCs w:val="28"/>
        </w:rPr>
      </w:pPr>
    </w:p>
    <w:p w:rsidR="00B332A9" w:rsidRDefault="00B332A9" w:rsidP="00B332A9">
      <w:pPr>
        <w:pStyle w:val="1"/>
        <w:spacing w:line="100" w:lineRule="atLeast"/>
        <w:ind w:left="0" w:firstLine="0"/>
        <w:rPr>
          <w:rFonts w:cs="Times New Roman"/>
          <w:i/>
          <w:sz w:val="24"/>
          <w:szCs w:val="24"/>
        </w:rPr>
      </w:pPr>
    </w:p>
    <w:p w:rsidR="00B332A9" w:rsidRDefault="00B332A9" w:rsidP="00B332A9">
      <w:pPr>
        <w:rPr>
          <w:rFonts w:ascii="Times New Roman" w:hAnsi="Times New Roman" w:cs="Times New Roman"/>
          <w:b/>
          <w:sz w:val="40"/>
          <w:szCs w:val="40"/>
        </w:rPr>
      </w:pPr>
    </w:p>
    <w:p w:rsidR="003F07B9" w:rsidRDefault="003F07B9"/>
    <w:sectPr w:rsidR="003F07B9" w:rsidSect="000E47AA">
      <w:pgSz w:w="11906" w:h="16838"/>
      <w:pgMar w:top="851" w:right="1276" w:bottom="851" w:left="84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500" w:hanging="360"/>
      </w:pPr>
      <w:rPr>
        <w:rFonts w:ascii="Symbol" w:hAnsi="Symbol" w:cs="Symbol"/>
      </w:r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2" w15:restartNumberingAfterBreak="0">
    <w:nsid w:val="00000007"/>
    <w:multiLevelType w:val="multilevel"/>
    <w:tmpl w:val="00000007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8"/>
    <w:multiLevelType w:val="multilevel"/>
    <w:tmpl w:val="0000000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4" w15:restartNumberingAfterBreak="0">
    <w:nsid w:val="2E1E723E"/>
    <w:multiLevelType w:val="hybridMultilevel"/>
    <w:tmpl w:val="ABBAA2BA"/>
    <w:lvl w:ilvl="0" w:tplc="5CBACA48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47349"/>
    <w:multiLevelType w:val="hybridMultilevel"/>
    <w:tmpl w:val="D92AD560"/>
    <w:lvl w:ilvl="0" w:tplc="34E0D46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24563"/>
    <w:multiLevelType w:val="hybridMultilevel"/>
    <w:tmpl w:val="9AC4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1B20CF"/>
    <w:multiLevelType w:val="hybridMultilevel"/>
    <w:tmpl w:val="AFA4AB7C"/>
    <w:lvl w:ilvl="0" w:tplc="2B3892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2A9"/>
    <w:rsid w:val="0000021E"/>
    <w:rsid w:val="00000EB7"/>
    <w:rsid w:val="00000F7A"/>
    <w:rsid w:val="00001B1C"/>
    <w:rsid w:val="00001B22"/>
    <w:rsid w:val="00001E1D"/>
    <w:rsid w:val="00001E63"/>
    <w:rsid w:val="00001F73"/>
    <w:rsid w:val="0000203F"/>
    <w:rsid w:val="00002157"/>
    <w:rsid w:val="000022FD"/>
    <w:rsid w:val="00002645"/>
    <w:rsid w:val="0000273B"/>
    <w:rsid w:val="00002924"/>
    <w:rsid w:val="00002AAF"/>
    <w:rsid w:val="00003512"/>
    <w:rsid w:val="00003632"/>
    <w:rsid w:val="000038BE"/>
    <w:rsid w:val="00003A22"/>
    <w:rsid w:val="00003A85"/>
    <w:rsid w:val="000046FF"/>
    <w:rsid w:val="000048D6"/>
    <w:rsid w:val="00004B9E"/>
    <w:rsid w:val="00004EEB"/>
    <w:rsid w:val="00005197"/>
    <w:rsid w:val="000059CF"/>
    <w:rsid w:val="00005CC7"/>
    <w:rsid w:val="00006330"/>
    <w:rsid w:val="00006AAF"/>
    <w:rsid w:val="00006C4B"/>
    <w:rsid w:val="00006F15"/>
    <w:rsid w:val="00006F72"/>
    <w:rsid w:val="00007084"/>
    <w:rsid w:val="000071E0"/>
    <w:rsid w:val="000078E7"/>
    <w:rsid w:val="00007B55"/>
    <w:rsid w:val="00007B6D"/>
    <w:rsid w:val="00010ABD"/>
    <w:rsid w:val="00011112"/>
    <w:rsid w:val="000111EC"/>
    <w:rsid w:val="00011702"/>
    <w:rsid w:val="00011E07"/>
    <w:rsid w:val="00011E4C"/>
    <w:rsid w:val="000125F9"/>
    <w:rsid w:val="00013100"/>
    <w:rsid w:val="0001339C"/>
    <w:rsid w:val="00013DB8"/>
    <w:rsid w:val="00013E3A"/>
    <w:rsid w:val="00014321"/>
    <w:rsid w:val="000144FA"/>
    <w:rsid w:val="00014C1B"/>
    <w:rsid w:val="00015062"/>
    <w:rsid w:val="00015B65"/>
    <w:rsid w:val="00015F6F"/>
    <w:rsid w:val="000162AF"/>
    <w:rsid w:val="00016446"/>
    <w:rsid w:val="000167A5"/>
    <w:rsid w:val="000169B9"/>
    <w:rsid w:val="00016ABD"/>
    <w:rsid w:val="00016BAB"/>
    <w:rsid w:val="00016D5A"/>
    <w:rsid w:val="00016EA2"/>
    <w:rsid w:val="00017013"/>
    <w:rsid w:val="0001755D"/>
    <w:rsid w:val="00017929"/>
    <w:rsid w:val="00017A41"/>
    <w:rsid w:val="00017CBF"/>
    <w:rsid w:val="00017E06"/>
    <w:rsid w:val="00017E87"/>
    <w:rsid w:val="00017FDF"/>
    <w:rsid w:val="0002001D"/>
    <w:rsid w:val="000202F8"/>
    <w:rsid w:val="00020470"/>
    <w:rsid w:val="000204F8"/>
    <w:rsid w:val="0002079A"/>
    <w:rsid w:val="00020BB7"/>
    <w:rsid w:val="000212BB"/>
    <w:rsid w:val="00021479"/>
    <w:rsid w:val="00021853"/>
    <w:rsid w:val="00021BDD"/>
    <w:rsid w:val="00021C32"/>
    <w:rsid w:val="00022571"/>
    <w:rsid w:val="00022619"/>
    <w:rsid w:val="00022620"/>
    <w:rsid w:val="00022929"/>
    <w:rsid w:val="00022C87"/>
    <w:rsid w:val="00022CE7"/>
    <w:rsid w:val="00022D96"/>
    <w:rsid w:val="0002317A"/>
    <w:rsid w:val="000239F8"/>
    <w:rsid w:val="00023A94"/>
    <w:rsid w:val="00023B1E"/>
    <w:rsid w:val="00024804"/>
    <w:rsid w:val="000248DD"/>
    <w:rsid w:val="00024D39"/>
    <w:rsid w:val="00025359"/>
    <w:rsid w:val="000254FA"/>
    <w:rsid w:val="00025C9E"/>
    <w:rsid w:val="00026541"/>
    <w:rsid w:val="0002666D"/>
    <w:rsid w:val="0002682A"/>
    <w:rsid w:val="00026973"/>
    <w:rsid w:val="000269B8"/>
    <w:rsid w:val="00026F0E"/>
    <w:rsid w:val="000273A9"/>
    <w:rsid w:val="00027467"/>
    <w:rsid w:val="000279D8"/>
    <w:rsid w:val="000305AB"/>
    <w:rsid w:val="00030A0B"/>
    <w:rsid w:val="00030E88"/>
    <w:rsid w:val="00031606"/>
    <w:rsid w:val="000316C9"/>
    <w:rsid w:val="00032772"/>
    <w:rsid w:val="00032E4D"/>
    <w:rsid w:val="000331FC"/>
    <w:rsid w:val="0003320D"/>
    <w:rsid w:val="00033322"/>
    <w:rsid w:val="00033F9D"/>
    <w:rsid w:val="0003414C"/>
    <w:rsid w:val="0003432F"/>
    <w:rsid w:val="00035031"/>
    <w:rsid w:val="00035161"/>
    <w:rsid w:val="000351EA"/>
    <w:rsid w:val="00035307"/>
    <w:rsid w:val="00035E8A"/>
    <w:rsid w:val="00036070"/>
    <w:rsid w:val="0003607F"/>
    <w:rsid w:val="000369B2"/>
    <w:rsid w:val="00036AFD"/>
    <w:rsid w:val="00036C79"/>
    <w:rsid w:val="0003728F"/>
    <w:rsid w:val="00037DA0"/>
    <w:rsid w:val="000406CF"/>
    <w:rsid w:val="000407EC"/>
    <w:rsid w:val="000408EA"/>
    <w:rsid w:val="00040999"/>
    <w:rsid w:val="00040A0D"/>
    <w:rsid w:val="00040A7B"/>
    <w:rsid w:val="00040F58"/>
    <w:rsid w:val="00040F77"/>
    <w:rsid w:val="00041136"/>
    <w:rsid w:val="000415D4"/>
    <w:rsid w:val="00041B30"/>
    <w:rsid w:val="000424B6"/>
    <w:rsid w:val="000428B4"/>
    <w:rsid w:val="0004295F"/>
    <w:rsid w:val="00042B8F"/>
    <w:rsid w:val="00042CB9"/>
    <w:rsid w:val="00043239"/>
    <w:rsid w:val="00043353"/>
    <w:rsid w:val="0004337C"/>
    <w:rsid w:val="00043745"/>
    <w:rsid w:val="00043C6B"/>
    <w:rsid w:val="00044A5B"/>
    <w:rsid w:val="0004554E"/>
    <w:rsid w:val="0004561D"/>
    <w:rsid w:val="00045828"/>
    <w:rsid w:val="00045A60"/>
    <w:rsid w:val="00045F25"/>
    <w:rsid w:val="000460AE"/>
    <w:rsid w:val="00046DFA"/>
    <w:rsid w:val="00047732"/>
    <w:rsid w:val="00047DFC"/>
    <w:rsid w:val="00047EA8"/>
    <w:rsid w:val="00050089"/>
    <w:rsid w:val="000505F6"/>
    <w:rsid w:val="00050C56"/>
    <w:rsid w:val="00050E0E"/>
    <w:rsid w:val="00050EF5"/>
    <w:rsid w:val="0005114E"/>
    <w:rsid w:val="000511CA"/>
    <w:rsid w:val="000516AF"/>
    <w:rsid w:val="000516D4"/>
    <w:rsid w:val="00051EEC"/>
    <w:rsid w:val="0005201E"/>
    <w:rsid w:val="000522E0"/>
    <w:rsid w:val="00052E80"/>
    <w:rsid w:val="00052FE6"/>
    <w:rsid w:val="0005313A"/>
    <w:rsid w:val="000534E8"/>
    <w:rsid w:val="00053944"/>
    <w:rsid w:val="00053AFB"/>
    <w:rsid w:val="00053C2C"/>
    <w:rsid w:val="00053C9E"/>
    <w:rsid w:val="00053FEC"/>
    <w:rsid w:val="00054477"/>
    <w:rsid w:val="0005459B"/>
    <w:rsid w:val="0005480C"/>
    <w:rsid w:val="00054A8A"/>
    <w:rsid w:val="00054D05"/>
    <w:rsid w:val="00055ACF"/>
    <w:rsid w:val="00055DD4"/>
    <w:rsid w:val="000560F8"/>
    <w:rsid w:val="000562BE"/>
    <w:rsid w:val="000564CD"/>
    <w:rsid w:val="0005675F"/>
    <w:rsid w:val="0005681C"/>
    <w:rsid w:val="00056884"/>
    <w:rsid w:val="00056A94"/>
    <w:rsid w:val="00056E05"/>
    <w:rsid w:val="000574BB"/>
    <w:rsid w:val="0005772F"/>
    <w:rsid w:val="000578D6"/>
    <w:rsid w:val="00057F38"/>
    <w:rsid w:val="00057F7A"/>
    <w:rsid w:val="00060393"/>
    <w:rsid w:val="0006073D"/>
    <w:rsid w:val="000609E5"/>
    <w:rsid w:val="00060A3D"/>
    <w:rsid w:val="00060BFA"/>
    <w:rsid w:val="00060C87"/>
    <w:rsid w:val="00061749"/>
    <w:rsid w:val="0006177F"/>
    <w:rsid w:val="00061B7E"/>
    <w:rsid w:val="00061E64"/>
    <w:rsid w:val="00061EDB"/>
    <w:rsid w:val="000620A6"/>
    <w:rsid w:val="000620E8"/>
    <w:rsid w:val="000624E0"/>
    <w:rsid w:val="00062E87"/>
    <w:rsid w:val="000631C2"/>
    <w:rsid w:val="0006363D"/>
    <w:rsid w:val="0006389F"/>
    <w:rsid w:val="0006469D"/>
    <w:rsid w:val="00064A0F"/>
    <w:rsid w:val="00064ACC"/>
    <w:rsid w:val="00064E79"/>
    <w:rsid w:val="000650C5"/>
    <w:rsid w:val="00065493"/>
    <w:rsid w:val="00065588"/>
    <w:rsid w:val="00065CD6"/>
    <w:rsid w:val="00066620"/>
    <w:rsid w:val="000666CB"/>
    <w:rsid w:val="0006678D"/>
    <w:rsid w:val="00066EFD"/>
    <w:rsid w:val="000671B7"/>
    <w:rsid w:val="00067297"/>
    <w:rsid w:val="000679B8"/>
    <w:rsid w:val="00067A00"/>
    <w:rsid w:val="00067B3F"/>
    <w:rsid w:val="00067B82"/>
    <w:rsid w:val="000702A1"/>
    <w:rsid w:val="00070986"/>
    <w:rsid w:val="00070AA3"/>
    <w:rsid w:val="00070BB5"/>
    <w:rsid w:val="00070C91"/>
    <w:rsid w:val="00070E9C"/>
    <w:rsid w:val="00071012"/>
    <w:rsid w:val="0007114F"/>
    <w:rsid w:val="000711C7"/>
    <w:rsid w:val="00071207"/>
    <w:rsid w:val="00071991"/>
    <w:rsid w:val="00071A2A"/>
    <w:rsid w:val="00071F7C"/>
    <w:rsid w:val="00072331"/>
    <w:rsid w:val="00072830"/>
    <w:rsid w:val="00072834"/>
    <w:rsid w:val="00072AD8"/>
    <w:rsid w:val="00072BED"/>
    <w:rsid w:val="00072D14"/>
    <w:rsid w:val="00072FDC"/>
    <w:rsid w:val="00073345"/>
    <w:rsid w:val="00073470"/>
    <w:rsid w:val="0007419B"/>
    <w:rsid w:val="0007431D"/>
    <w:rsid w:val="000743A3"/>
    <w:rsid w:val="000743E4"/>
    <w:rsid w:val="000745BB"/>
    <w:rsid w:val="0007467F"/>
    <w:rsid w:val="0007482C"/>
    <w:rsid w:val="0007490E"/>
    <w:rsid w:val="00074D87"/>
    <w:rsid w:val="000751CE"/>
    <w:rsid w:val="00075218"/>
    <w:rsid w:val="00075D6D"/>
    <w:rsid w:val="00075E57"/>
    <w:rsid w:val="00076070"/>
    <w:rsid w:val="00076369"/>
    <w:rsid w:val="000763AF"/>
    <w:rsid w:val="0007647C"/>
    <w:rsid w:val="00076675"/>
    <w:rsid w:val="00076CBD"/>
    <w:rsid w:val="00076DCE"/>
    <w:rsid w:val="00076DEC"/>
    <w:rsid w:val="00076F6D"/>
    <w:rsid w:val="00077A39"/>
    <w:rsid w:val="00077B93"/>
    <w:rsid w:val="00080002"/>
    <w:rsid w:val="000801F8"/>
    <w:rsid w:val="0008023C"/>
    <w:rsid w:val="00080A87"/>
    <w:rsid w:val="00080B31"/>
    <w:rsid w:val="00080DFC"/>
    <w:rsid w:val="00080E8E"/>
    <w:rsid w:val="00080F85"/>
    <w:rsid w:val="00081130"/>
    <w:rsid w:val="000814A3"/>
    <w:rsid w:val="00081A18"/>
    <w:rsid w:val="00081C06"/>
    <w:rsid w:val="00081D2A"/>
    <w:rsid w:val="00081DA3"/>
    <w:rsid w:val="00081F8E"/>
    <w:rsid w:val="000820A5"/>
    <w:rsid w:val="00082489"/>
    <w:rsid w:val="00082A6C"/>
    <w:rsid w:val="00082C2C"/>
    <w:rsid w:val="00082DAE"/>
    <w:rsid w:val="00082DD2"/>
    <w:rsid w:val="00083A67"/>
    <w:rsid w:val="00083EF3"/>
    <w:rsid w:val="000843D5"/>
    <w:rsid w:val="000845AC"/>
    <w:rsid w:val="00085269"/>
    <w:rsid w:val="0008556C"/>
    <w:rsid w:val="00085714"/>
    <w:rsid w:val="00085C40"/>
    <w:rsid w:val="00085FD4"/>
    <w:rsid w:val="0008632E"/>
    <w:rsid w:val="00086507"/>
    <w:rsid w:val="00086C5F"/>
    <w:rsid w:val="00086E78"/>
    <w:rsid w:val="00086FCD"/>
    <w:rsid w:val="00087608"/>
    <w:rsid w:val="000877E1"/>
    <w:rsid w:val="000878D6"/>
    <w:rsid w:val="00087A08"/>
    <w:rsid w:val="00087EC1"/>
    <w:rsid w:val="00090016"/>
    <w:rsid w:val="00090055"/>
    <w:rsid w:val="00090073"/>
    <w:rsid w:val="00090122"/>
    <w:rsid w:val="000903CB"/>
    <w:rsid w:val="000907A9"/>
    <w:rsid w:val="0009093C"/>
    <w:rsid w:val="00090CC0"/>
    <w:rsid w:val="00090E07"/>
    <w:rsid w:val="000914A2"/>
    <w:rsid w:val="00091556"/>
    <w:rsid w:val="000915DD"/>
    <w:rsid w:val="000920B5"/>
    <w:rsid w:val="00092969"/>
    <w:rsid w:val="00092C76"/>
    <w:rsid w:val="00092E60"/>
    <w:rsid w:val="0009306D"/>
    <w:rsid w:val="00093170"/>
    <w:rsid w:val="0009353F"/>
    <w:rsid w:val="000936B9"/>
    <w:rsid w:val="000936E0"/>
    <w:rsid w:val="00093C0A"/>
    <w:rsid w:val="00094835"/>
    <w:rsid w:val="000948D0"/>
    <w:rsid w:val="00094C49"/>
    <w:rsid w:val="000953D9"/>
    <w:rsid w:val="000953F5"/>
    <w:rsid w:val="000956E2"/>
    <w:rsid w:val="0009578C"/>
    <w:rsid w:val="00095CF0"/>
    <w:rsid w:val="00096804"/>
    <w:rsid w:val="00096A51"/>
    <w:rsid w:val="00096D00"/>
    <w:rsid w:val="00097937"/>
    <w:rsid w:val="00097BB8"/>
    <w:rsid w:val="00097BD2"/>
    <w:rsid w:val="00097F91"/>
    <w:rsid w:val="00097FA0"/>
    <w:rsid w:val="000A073B"/>
    <w:rsid w:val="000A096F"/>
    <w:rsid w:val="000A0BEB"/>
    <w:rsid w:val="000A120A"/>
    <w:rsid w:val="000A13BA"/>
    <w:rsid w:val="000A170A"/>
    <w:rsid w:val="000A1D5E"/>
    <w:rsid w:val="000A212E"/>
    <w:rsid w:val="000A281F"/>
    <w:rsid w:val="000A28BF"/>
    <w:rsid w:val="000A2B10"/>
    <w:rsid w:val="000A2BB5"/>
    <w:rsid w:val="000A2C07"/>
    <w:rsid w:val="000A2C66"/>
    <w:rsid w:val="000A310B"/>
    <w:rsid w:val="000A35AD"/>
    <w:rsid w:val="000A399D"/>
    <w:rsid w:val="000A3E65"/>
    <w:rsid w:val="000A3ECB"/>
    <w:rsid w:val="000A424B"/>
    <w:rsid w:val="000A4942"/>
    <w:rsid w:val="000A57C1"/>
    <w:rsid w:val="000A5AE2"/>
    <w:rsid w:val="000A5E08"/>
    <w:rsid w:val="000A629D"/>
    <w:rsid w:val="000A656C"/>
    <w:rsid w:val="000A7065"/>
    <w:rsid w:val="000A77D7"/>
    <w:rsid w:val="000A7CFF"/>
    <w:rsid w:val="000B01D0"/>
    <w:rsid w:val="000B025E"/>
    <w:rsid w:val="000B0961"/>
    <w:rsid w:val="000B09A1"/>
    <w:rsid w:val="000B1246"/>
    <w:rsid w:val="000B134C"/>
    <w:rsid w:val="000B1604"/>
    <w:rsid w:val="000B19F2"/>
    <w:rsid w:val="000B23C9"/>
    <w:rsid w:val="000B240F"/>
    <w:rsid w:val="000B24D8"/>
    <w:rsid w:val="000B2998"/>
    <w:rsid w:val="000B2A34"/>
    <w:rsid w:val="000B3102"/>
    <w:rsid w:val="000B3264"/>
    <w:rsid w:val="000B393D"/>
    <w:rsid w:val="000B3F71"/>
    <w:rsid w:val="000B408A"/>
    <w:rsid w:val="000B41F2"/>
    <w:rsid w:val="000B42D8"/>
    <w:rsid w:val="000B4487"/>
    <w:rsid w:val="000B48F7"/>
    <w:rsid w:val="000B5715"/>
    <w:rsid w:val="000B5A97"/>
    <w:rsid w:val="000B6A9A"/>
    <w:rsid w:val="000B7510"/>
    <w:rsid w:val="000B7E9B"/>
    <w:rsid w:val="000C0313"/>
    <w:rsid w:val="000C0761"/>
    <w:rsid w:val="000C08AB"/>
    <w:rsid w:val="000C0A23"/>
    <w:rsid w:val="000C0AE1"/>
    <w:rsid w:val="000C0F3C"/>
    <w:rsid w:val="000C1455"/>
    <w:rsid w:val="000C167B"/>
    <w:rsid w:val="000C1813"/>
    <w:rsid w:val="000C199B"/>
    <w:rsid w:val="000C1BE8"/>
    <w:rsid w:val="000C2000"/>
    <w:rsid w:val="000C23ED"/>
    <w:rsid w:val="000C250D"/>
    <w:rsid w:val="000C2CAB"/>
    <w:rsid w:val="000C308C"/>
    <w:rsid w:val="000C329D"/>
    <w:rsid w:val="000C3905"/>
    <w:rsid w:val="000C3A54"/>
    <w:rsid w:val="000C3D63"/>
    <w:rsid w:val="000C42AF"/>
    <w:rsid w:val="000C4377"/>
    <w:rsid w:val="000C43C9"/>
    <w:rsid w:val="000C45D2"/>
    <w:rsid w:val="000C4655"/>
    <w:rsid w:val="000C4EA2"/>
    <w:rsid w:val="000C5006"/>
    <w:rsid w:val="000C5365"/>
    <w:rsid w:val="000C558F"/>
    <w:rsid w:val="000C5805"/>
    <w:rsid w:val="000C5F14"/>
    <w:rsid w:val="000C5F29"/>
    <w:rsid w:val="000C61D0"/>
    <w:rsid w:val="000C63EA"/>
    <w:rsid w:val="000C6AEB"/>
    <w:rsid w:val="000C6D00"/>
    <w:rsid w:val="000C6EC7"/>
    <w:rsid w:val="000C7152"/>
    <w:rsid w:val="000C775D"/>
    <w:rsid w:val="000C7A2C"/>
    <w:rsid w:val="000C7A43"/>
    <w:rsid w:val="000C7B6B"/>
    <w:rsid w:val="000C7F97"/>
    <w:rsid w:val="000D0385"/>
    <w:rsid w:val="000D052C"/>
    <w:rsid w:val="000D0737"/>
    <w:rsid w:val="000D0BB8"/>
    <w:rsid w:val="000D0CA9"/>
    <w:rsid w:val="000D0ED5"/>
    <w:rsid w:val="000D143B"/>
    <w:rsid w:val="000D14D1"/>
    <w:rsid w:val="000D1AE9"/>
    <w:rsid w:val="000D1E61"/>
    <w:rsid w:val="000D231D"/>
    <w:rsid w:val="000D2350"/>
    <w:rsid w:val="000D2729"/>
    <w:rsid w:val="000D2A5F"/>
    <w:rsid w:val="000D3340"/>
    <w:rsid w:val="000D3946"/>
    <w:rsid w:val="000D3A88"/>
    <w:rsid w:val="000D3BDD"/>
    <w:rsid w:val="000D3CF6"/>
    <w:rsid w:val="000D3D91"/>
    <w:rsid w:val="000D3E6E"/>
    <w:rsid w:val="000D4103"/>
    <w:rsid w:val="000D4264"/>
    <w:rsid w:val="000D4744"/>
    <w:rsid w:val="000D4D73"/>
    <w:rsid w:val="000D5F7F"/>
    <w:rsid w:val="000D64A2"/>
    <w:rsid w:val="000D69A9"/>
    <w:rsid w:val="000D6B12"/>
    <w:rsid w:val="000D6DAF"/>
    <w:rsid w:val="000D6E82"/>
    <w:rsid w:val="000D7099"/>
    <w:rsid w:val="000D711D"/>
    <w:rsid w:val="000D7136"/>
    <w:rsid w:val="000D7285"/>
    <w:rsid w:val="000D75A1"/>
    <w:rsid w:val="000D7ADA"/>
    <w:rsid w:val="000D7BDE"/>
    <w:rsid w:val="000D7CAD"/>
    <w:rsid w:val="000D7EBE"/>
    <w:rsid w:val="000E0387"/>
    <w:rsid w:val="000E069D"/>
    <w:rsid w:val="000E093D"/>
    <w:rsid w:val="000E0D09"/>
    <w:rsid w:val="000E0F2E"/>
    <w:rsid w:val="000E1675"/>
    <w:rsid w:val="000E17C5"/>
    <w:rsid w:val="000E19AD"/>
    <w:rsid w:val="000E1A43"/>
    <w:rsid w:val="000E1B4F"/>
    <w:rsid w:val="000E1F92"/>
    <w:rsid w:val="000E2136"/>
    <w:rsid w:val="000E3090"/>
    <w:rsid w:val="000E3498"/>
    <w:rsid w:val="000E38B9"/>
    <w:rsid w:val="000E3A72"/>
    <w:rsid w:val="000E3E97"/>
    <w:rsid w:val="000E4486"/>
    <w:rsid w:val="000E4495"/>
    <w:rsid w:val="000E44C0"/>
    <w:rsid w:val="000E45A1"/>
    <w:rsid w:val="000E4633"/>
    <w:rsid w:val="000E4640"/>
    <w:rsid w:val="000E47AA"/>
    <w:rsid w:val="000E4E67"/>
    <w:rsid w:val="000E4F6F"/>
    <w:rsid w:val="000E539D"/>
    <w:rsid w:val="000E5901"/>
    <w:rsid w:val="000E596E"/>
    <w:rsid w:val="000E60E9"/>
    <w:rsid w:val="000E6338"/>
    <w:rsid w:val="000E67EC"/>
    <w:rsid w:val="000E6BFB"/>
    <w:rsid w:val="000E7249"/>
    <w:rsid w:val="000E72D1"/>
    <w:rsid w:val="000E795B"/>
    <w:rsid w:val="000E7B3A"/>
    <w:rsid w:val="000E7C4C"/>
    <w:rsid w:val="000F034B"/>
    <w:rsid w:val="000F0498"/>
    <w:rsid w:val="000F0F9F"/>
    <w:rsid w:val="000F1293"/>
    <w:rsid w:val="000F1AC9"/>
    <w:rsid w:val="000F1C1C"/>
    <w:rsid w:val="000F1D8D"/>
    <w:rsid w:val="000F237D"/>
    <w:rsid w:val="000F238F"/>
    <w:rsid w:val="000F240B"/>
    <w:rsid w:val="000F28EA"/>
    <w:rsid w:val="000F2A10"/>
    <w:rsid w:val="000F2C39"/>
    <w:rsid w:val="000F3618"/>
    <w:rsid w:val="000F3763"/>
    <w:rsid w:val="000F38B4"/>
    <w:rsid w:val="000F3936"/>
    <w:rsid w:val="000F3F06"/>
    <w:rsid w:val="000F3FA4"/>
    <w:rsid w:val="000F436D"/>
    <w:rsid w:val="000F43F9"/>
    <w:rsid w:val="000F4B41"/>
    <w:rsid w:val="000F4F27"/>
    <w:rsid w:val="000F58FF"/>
    <w:rsid w:val="000F598D"/>
    <w:rsid w:val="000F5A71"/>
    <w:rsid w:val="000F5AD3"/>
    <w:rsid w:val="000F5D62"/>
    <w:rsid w:val="000F6431"/>
    <w:rsid w:val="000F68AE"/>
    <w:rsid w:val="000F6C0A"/>
    <w:rsid w:val="000F7548"/>
    <w:rsid w:val="000F7A6F"/>
    <w:rsid w:val="000F7D1E"/>
    <w:rsid w:val="000F7D62"/>
    <w:rsid w:val="00100332"/>
    <w:rsid w:val="001008AA"/>
    <w:rsid w:val="0010099E"/>
    <w:rsid w:val="00100AC8"/>
    <w:rsid w:val="00100B1A"/>
    <w:rsid w:val="00100B61"/>
    <w:rsid w:val="00100C9D"/>
    <w:rsid w:val="00100DCC"/>
    <w:rsid w:val="0010131B"/>
    <w:rsid w:val="0010137C"/>
    <w:rsid w:val="00101550"/>
    <w:rsid w:val="00101935"/>
    <w:rsid w:val="00101F9A"/>
    <w:rsid w:val="001026ED"/>
    <w:rsid w:val="00102A8D"/>
    <w:rsid w:val="00102B83"/>
    <w:rsid w:val="00102C53"/>
    <w:rsid w:val="0010308D"/>
    <w:rsid w:val="00103090"/>
    <w:rsid w:val="001031EC"/>
    <w:rsid w:val="00103734"/>
    <w:rsid w:val="00103AB3"/>
    <w:rsid w:val="00103D73"/>
    <w:rsid w:val="00103D7A"/>
    <w:rsid w:val="0010411C"/>
    <w:rsid w:val="001042A3"/>
    <w:rsid w:val="00104407"/>
    <w:rsid w:val="001044E1"/>
    <w:rsid w:val="001045D1"/>
    <w:rsid w:val="00104AB8"/>
    <w:rsid w:val="00104BBC"/>
    <w:rsid w:val="00104C3E"/>
    <w:rsid w:val="00104D54"/>
    <w:rsid w:val="0010517A"/>
    <w:rsid w:val="00105193"/>
    <w:rsid w:val="00105336"/>
    <w:rsid w:val="00105521"/>
    <w:rsid w:val="0010568B"/>
    <w:rsid w:val="00105A8D"/>
    <w:rsid w:val="00106281"/>
    <w:rsid w:val="001068DD"/>
    <w:rsid w:val="00106DA4"/>
    <w:rsid w:val="00107185"/>
    <w:rsid w:val="00107793"/>
    <w:rsid w:val="001077D6"/>
    <w:rsid w:val="00107C2F"/>
    <w:rsid w:val="00110179"/>
    <w:rsid w:val="00110279"/>
    <w:rsid w:val="00110296"/>
    <w:rsid w:val="001104B3"/>
    <w:rsid w:val="0011065C"/>
    <w:rsid w:val="0011072F"/>
    <w:rsid w:val="00110AC4"/>
    <w:rsid w:val="00110BAE"/>
    <w:rsid w:val="00110C21"/>
    <w:rsid w:val="00110E44"/>
    <w:rsid w:val="00111159"/>
    <w:rsid w:val="001112F4"/>
    <w:rsid w:val="0011138E"/>
    <w:rsid w:val="00111451"/>
    <w:rsid w:val="001115E5"/>
    <w:rsid w:val="00111D10"/>
    <w:rsid w:val="00112594"/>
    <w:rsid w:val="00112756"/>
    <w:rsid w:val="0011278B"/>
    <w:rsid w:val="00112874"/>
    <w:rsid w:val="00112B96"/>
    <w:rsid w:val="001132A7"/>
    <w:rsid w:val="00113789"/>
    <w:rsid w:val="00113975"/>
    <w:rsid w:val="0011403D"/>
    <w:rsid w:val="00114E0F"/>
    <w:rsid w:val="00115412"/>
    <w:rsid w:val="001155E7"/>
    <w:rsid w:val="00115AB7"/>
    <w:rsid w:val="00115E30"/>
    <w:rsid w:val="00116DFB"/>
    <w:rsid w:val="001172C0"/>
    <w:rsid w:val="00117785"/>
    <w:rsid w:val="001177D5"/>
    <w:rsid w:val="00117866"/>
    <w:rsid w:val="0011791D"/>
    <w:rsid w:val="00117C3B"/>
    <w:rsid w:val="0012069A"/>
    <w:rsid w:val="00120DE9"/>
    <w:rsid w:val="0012173F"/>
    <w:rsid w:val="0012190B"/>
    <w:rsid w:val="00121AF1"/>
    <w:rsid w:val="00121BB9"/>
    <w:rsid w:val="00121BF6"/>
    <w:rsid w:val="00121F3B"/>
    <w:rsid w:val="0012278A"/>
    <w:rsid w:val="0012279A"/>
    <w:rsid w:val="00122DA3"/>
    <w:rsid w:val="00122FED"/>
    <w:rsid w:val="001235D5"/>
    <w:rsid w:val="001239FB"/>
    <w:rsid w:val="00123C86"/>
    <w:rsid w:val="00123DDF"/>
    <w:rsid w:val="00123F3A"/>
    <w:rsid w:val="0012403C"/>
    <w:rsid w:val="0012411B"/>
    <w:rsid w:val="00124365"/>
    <w:rsid w:val="00124430"/>
    <w:rsid w:val="001249F0"/>
    <w:rsid w:val="001251E0"/>
    <w:rsid w:val="00125202"/>
    <w:rsid w:val="0012520A"/>
    <w:rsid w:val="00125E19"/>
    <w:rsid w:val="00125EEA"/>
    <w:rsid w:val="00126037"/>
    <w:rsid w:val="00126327"/>
    <w:rsid w:val="00126578"/>
    <w:rsid w:val="0012658D"/>
    <w:rsid w:val="00126831"/>
    <w:rsid w:val="00126A51"/>
    <w:rsid w:val="00126F72"/>
    <w:rsid w:val="00126FD3"/>
    <w:rsid w:val="00127E1E"/>
    <w:rsid w:val="001305ED"/>
    <w:rsid w:val="00130DB0"/>
    <w:rsid w:val="001313EF"/>
    <w:rsid w:val="001315F2"/>
    <w:rsid w:val="001317E7"/>
    <w:rsid w:val="0013194D"/>
    <w:rsid w:val="00131A98"/>
    <w:rsid w:val="001323B1"/>
    <w:rsid w:val="00132558"/>
    <w:rsid w:val="001325B5"/>
    <w:rsid w:val="001330F8"/>
    <w:rsid w:val="0013331B"/>
    <w:rsid w:val="001333C4"/>
    <w:rsid w:val="001339C8"/>
    <w:rsid w:val="00133D18"/>
    <w:rsid w:val="00133D79"/>
    <w:rsid w:val="00133EA5"/>
    <w:rsid w:val="00133EAD"/>
    <w:rsid w:val="001341DF"/>
    <w:rsid w:val="00134369"/>
    <w:rsid w:val="001347D2"/>
    <w:rsid w:val="001347E7"/>
    <w:rsid w:val="00134B32"/>
    <w:rsid w:val="00134B91"/>
    <w:rsid w:val="00134B9E"/>
    <w:rsid w:val="00135108"/>
    <w:rsid w:val="00135200"/>
    <w:rsid w:val="001353AB"/>
    <w:rsid w:val="00135E96"/>
    <w:rsid w:val="001362F1"/>
    <w:rsid w:val="0013764C"/>
    <w:rsid w:val="0013764E"/>
    <w:rsid w:val="00137749"/>
    <w:rsid w:val="00137C3D"/>
    <w:rsid w:val="0014037C"/>
    <w:rsid w:val="00140AB8"/>
    <w:rsid w:val="00140DEC"/>
    <w:rsid w:val="00141139"/>
    <w:rsid w:val="00141274"/>
    <w:rsid w:val="0014130A"/>
    <w:rsid w:val="001415FD"/>
    <w:rsid w:val="00141CE0"/>
    <w:rsid w:val="00141E4D"/>
    <w:rsid w:val="0014267E"/>
    <w:rsid w:val="00142900"/>
    <w:rsid w:val="00142BC7"/>
    <w:rsid w:val="001430B7"/>
    <w:rsid w:val="00143716"/>
    <w:rsid w:val="001437E3"/>
    <w:rsid w:val="00143991"/>
    <w:rsid w:val="00143B77"/>
    <w:rsid w:val="00144157"/>
    <w:rsid w:val="0014428E"/>
    <w:rsid w:val="00144352"/>
    <w:rsid w:val="00144929"/>
    <w:rsid w:val="00144D2B"/>
    <w:rsid w:val="00144DEC"/>
    <w:rsid w:val="0014580B"/>
    <w:rsid w:val="001459E1"/>
    <w:rsid w:val="00145AF1"/>
    <w:rsid w:val="00145F64"/>
    <w:rsid w:val="0014612C"/>
    <w:rsid w:val="00146133"/>
    <w:rsid w:val="00146797"/>
    <w:rsid w:val="001468E4"/>
    <w:rsid w:val="00146C0A"/>
    <w:rsid w:val="00147118"/>
    <w:rsid w:val="00147237"/>
    <w:rsid w:val="00147622"/>
    <w:rsid w:val="00147941"/>
    <w:rsid w:val="001503E9"/>
    <w:rsid w:val="001509BA"/>
    <w:rsid w:val="0015159B"/>
    <w:rsid w:val="0015175D"/>
    <w:rsid w:val="001517B2"/>
    <w:rsid w:val="001519CC"/>
    <w:rsid w:val="00151AC2"/>
    <w:rsid w:val="00151CC2"/>
    <w:rsid w:val="00151D8C"/>
    <w:rsid w:val="001522A6"/>
    <w:rsid w:val="00152C38"/>
    <w:rsid w:val="00152D6F"/>
    <w:rsid w:val="00153112"/>
    <w:rsid w:val="00153130"/>
    <w:rsid w:val="001531D2"/>
    <w:rsid w:val="001532FA"/>
    <w:rsid w:val="00153544"/>
    <w:rsid w:val="0015358F"/>
    <w:rsid w:val="00153752"/>
    <w:rsid w:val="001537EC"/>
    <w:rsid w:val="001537F6"/>
    <w:rsid w:val="00153940"/>
    <w:rsid w:val="00153BB2"/>
    <w:rsid w:val="00153C98"/>
    <w:rsid w:val="001540D9"/>
    <w:rsid w:val="00154320"/>
    <w:rsid w:val="0015462E"/>
    <w:rsid w:val="001546AC"/>
    <w:rsid w:val="001547CA"/>
    <w:rsid w:val="00154F90"/>
    <w:rsid w:val="001552B6"/>
    <w:rsid w:val="00155317"/>
    <w:rsid w:val="00155674"/>
    <w:rsid w:val="0015583F"/>
    <w:rsid w:val="001558AB"/>
    <w:rsid w:val="00155BA4"/>
    <w:rsid w:val="00156B1F"/>
    <w:rsid w:val="00156C1B"/>
    <w:rsid w:val="00157219"/>
    <w:rsid w:val="00157249"/>
    <w:rsid w:val="001578CB"/>
    <w:rsid w:val="00157DB5"/>
    <w:rsid w:val="00157EA0"/>
    <w:rsid w:val="0016084A"/>
    <w:rsid w:val="001612AA"/>
    <w:rsid w:val="001612C6"/>
    <w:rsid w:val="00161779"/>
    <w:rsid w:val="00161D0B"/>
    <w:rsid w:val="001624D7"/>
    <w:rsid w:val="0016257B"/>
    <w:rsid w:val="001626AC"/>
    <w:rsid w:val="0016286A"/>
    <w:rsid w:val="00162ABF"/>
    <w:rsid w:val="0016321F"/>
    <w:rsid w:val="00163407"/>
    <w:rsid w:val="001638F4"/>
    <w:rsid w:val="00163D05"/>
    <w:rsid w:val="0016483A"/>
    <w:rsid w:val="00164FB6"/>
    <w:rsid w:val="001658E6"/>
    <w:rsid w:val="00165906"/>
    <w:rsid w:val="00166314"/>
    <w:rsid w:val="00166373"/>
    <w:rsid w:val="0016690A"/>
    <w:rsid w:val="00166B26"/>
    <w:rsid w:val="00167251"/>
    <w:rsid w:val="0016739C"/>
    <w:rsid w:val="0016756D"/>
    <w:rsid w:val="001676DA"/>
    <w:rsid w:val="00167C71"/>
    <w:rsid w:val="00167CFA"/>
    <w:rsid w:val="00167D5F"/>
    <w:rsid w:val="00167D98"/>
    <w:rsid w:val="00170436"/>
    <w:rsid w:val="00170960"/>
    <w:rsid w:val="00170AD2"/>
    <w:rsid w:val="00171552"/>
    <w:rsid w:val="00171BFC"/>
    <w:rsid w:val="00171F89"/>
    <w:rsid w:val="001721F1"/>
    <w:rsid w:val="00172543"/>
    <w:rsid w:val="0017254C"/>
    <w:rsid w:val="001728A0"/>
    <w:rsid w:val="0017380D"/>
    <w:rsid w:val="00173CC8"/>
    <w:rsid w:val="00173D2D"/>
    <w:rsid w:val="001740D9"/>
    <w:rsid w:val="001740ED"/>
    <w:rsid w:val="0017445D"/>
    <w:rsid w:val="001744C2"/>
    <w:rsid w:val="0017458E"/>
    <w:rsid w:val="001745E1"/>
    <w:rsid w:val="00174653"/>
    <w:rsid w:val="001747BD"/>
    <w:rsid w:val="001747E4"/>
    <w:rsid w:val="00174DD0"/>
    <w:rsid w:val="00174EF5"/>
    <w:rsid w:val="00175183"/>
    <w:rsid w:val="00175482"/>
    <w:rsid w:val="00175A13"/>
    <w:rsid w:val="00175B7C"/>
    <w:rsid w:val="0017640D"/>
    <w:rsid w:val="00176441"/>
    <w:rsid w:val="00176B39"/>
    <w:rsid w:val="00176F48"/>
    <w:rsid w:val="00177007"/>
    <w:rsid w:val="00177C46"/>
    <w:rsid w:val="0018015F"/>
    <w:rsid w:val="001802C4"/>
    <w:rsid w:val="0018050A"/>
    <w:rsid w:val="0018079A"/>
    <w:rsid w:val="00180BFC"/>
    <w:rsid w:val="00180D4B"/>
    <w:rsid w:val="00180EE2"/>
    <w:rsid w:val="0018120D"/>
    <w:rsid w:val="00181666"/>
    <w:rsid w:val="00181949"/>
    <w:rsid w:val="00181C79"/>
    <w:rsid w:val="00181CB1"/>
    <w:rsid w:val="00181D04"/>
    <w:rsid w:val="00181F26"/>
    <w:rsid w:val="00181F43"/>
    <w:rsid w:val="001820A6"/>
    <w:rsid w:val="001822E4"/>
    <w:rsid w:val="001826A8"/>
    <w:rsid w:val="00182E38"/>
    <w:rsid w:val="00182EF9"/>
    <w:rsid w:val="0018308D"/>
    <w:rsid w:val="00183279"/>
    <w:rsid w:val="001832CD"/>
    <w:rsid w:val="001833D9"/>
    <w:rsid w:val="001834DD"/>
    <w:rsid w:val="00183567"/>
    <w:rsid w:val="001837F9"/>
    <w:rsid w:val="00183A53"/>
    <w:rsid w:val="0018400D"/>
    <w:rsid w:val="00184234"/>
    <w:rsid w:val="00184752"/>
    <w:rsid w:val="00184BE8"/>
    <w:rsid w:val="00184C98"/>
    <w:rsid w:val="00184DA1"/>
    <w:rsid w:val="00184F30"/>
    <w:rsid w:val="0018504A"/>
    <w:rsid w:val="001851E7"/>
    <w:rsid w:val="00185337"/>
    <w:rsid w:val="001855E1"/>
    <w:rsid w:val="001855FF"/>
    <w:rsid w:val="001857B2"/>
    <w:rsid w:val="00185F3C"/>
    <w:rsid w:val="00186A1A"/>
    <w:rsid w:val="00186A9A"/>
    <w:rsid w:val="00186F0D"/>
    <w:rsid w:val="00187193"/>
    <w:rsid w:val="00187494"/>
    <w:rsid w:val="00187623"/>
    <w:rsid w:val="00187B4B"/>
    <w:rsid w:val="00187D81"/>
    <w:rsid w:val="00187E0F"/>
    <w:rsid w:val="00187FE4"/>
    <w:rsid w:val="00190368"/>
    <w:rsid w:val="001903EB"/>
    <w:rsid w:val="001911E1"/>
    <w:rsid w:val="001915BC"/>
    <w:rsid w:val="0019189A"/>
    <w:rsid w:val="00191B57"/>
    <w:rsid w:val="00191E18"/>
    <w:rsid w:val="00191E9D"/>
    <w:rsid w:val="001923B2"/>
    <w:rsid w:val="0019240E"/>
    <w:rsid w:val="001924CA"/>
    <w:rsid w:val="00192BC2"/>
    <w:rsid w:val="00192F99"/>
    <w:rsid w:val="00192FC2"/>
    <w:rsid w:val="00193285"/>
    <w:rsid w:val="001935A4"/>
    <w:rsid w:val="0019375D"/>
    <w:rsid w:val="00193B7F"/>
    <w:rsid w:val="00193C6D"/>
    <w:rsid w:val="00193ED6"/>
    <w:rsid w:val="001946C2"/>
    <w:rsid w:val="00194B5C"/>
    <w:rsid w:val="00194C42"/>
    <w:rsid w:val="00194C9B"/>
    <w:rsid w:val="001951F8"/>
    <w:rsid w:val="00195249"/>
    <w:rsid w:val="00195584"/>
    <w:rsid w:val="00195681"/>
    <w:rsid w:val="001956C3"/>
    <w:rsid w:val="00195860"/>
    <w:rsid w:val="001959D3"/>
    <w:rsid w:val="00195BDD"/>
    <w:rsid w:val="00195F7E"/>
    <w:rsid w:val="001962EF"/>
    <w:rsid w:val="0019639C"/>
    <w:rsid w:val="0019649A"/>
    <w:rsid w:val="00196570"/>
    <w:rsid w:val="00196AA7"/>
    <w:rsid w:val="00196D04"/>
    <w:rsid w:val="00196EB9"/>
    <w:rsid w:val="0019740E"/>
    <w:rsid w:val="001975EF"/>
    <w:rsid w:val="00197679"/>
    <w:rsid w:val="001978BE"/>
    <w:rsid w:val="00197A86"/>
    <w:rsid w:val="00197B00"/>
    <w:rsid w:val="00197DE5"/>
    <w:rsid w:val="00197E15"/>
    <w:rsid w:val="00197E71"/>
    <w:rsid w:val="001A02BD"/>
    <w:rsid w:val="001A053A"/>
    <w:rsid w:val="001A0A9A"/>
    <w:rsid w:val="001A0EB7"/>
    <w:rsid w:val="001A1822"/>
    <w:rsid w:val="001A1971"/>
    <w:rsid w:val="001A1C0C"/>
    <w:rsid w:val="001A1C48"/>
    <w:rsid w:val="001A29BF"/>
    <w:rsid w:val="001A2EEA"/>
    <w:rsid w:val="001A3461"/>
    <w:rsid w:val="001A35C7"/>
    <w:rsid w:val="001A4302"/>
    <w:rsid w:val="001A449E"/>
    <w:rsid w:val="001A4688"/>
    <w:rsid w:val="001A48E2"/>
    <w:rsid w:val="001A4F0A"/>
    <w:rsid w:val="001A51F1"/>
    <w:rsid w:val="001A53BE"/>
    <w:rsid w:val="001A5514"/>
    <w:rsid w:val="001A55D9"/>
    <w:rsid w:val="001A5689"/>
    <w:rsid w:val="001A57AB"/>
    <w:rsid w:val="001A5991"/>
    <w:rsid w:val="001A5CE9"/>
    <w:rsid w:val="001A5F0E"/>
    <w:rsid w:val="001A6073"/>
    <w:rsid w:val="001A6375"/>
    <w:rsid w:val="001A6890"/>
    <w:rsid w:val="001A6AFC"/>
    <w:rsid w:val="001A7217"/>
    <w:rsid w:val="001A7653"/>
    <w:rsid w:val="001A76BF"/>
    <w:rsid w:val="001A79F5"/>
    <w:rsid w:val="001B000F"/>
    <w:rsid w:val="001B0189"/>
    <w:rsid w:val="001B0663"/>
    <w:rsid w:val="001B0D42"/>
    <w:rsid w:val="001B1223"/>
    <w:rsid w:val="001B12B7"/>
    <w:rsid w:val="001B146E"/>
    <w:rsid w:val="001B2717"/>
    <w:rsid w:val="001B2845"/>
    <w:rsid w:val="001B2B45"/>
    <w:rsid w:val="001B2EBC"/>
    <w:rsid w:val="001B2EF4"/>
    <w:rsid w:val="001B3444"/>
    <w:rsid w:val="001B3547"/>
    <w:rsid w:val="001B359C"/>
    <w:rsid w:val="001B376E"/>
    <w:rsid w:val="001B3EF8"/>
    <w:rsid w:val="001B43B7"/>
    <w:rsid w:val="001B446F"/>
    <w:rsid w:val="001B4B91"/>
    <w:rsid w:val="001B4FB5"/>
    <w:rsid w:val="001B54E7"/>
    <w:rsid w:val="001B580B"/>
    <w:rsid w:val="001B5D01"/>
    <w:rsid w:val="001B5DEB"/>
    <w:rsid w:val="001B5FBE"/>
    <w:rsid w:val="001B5FD0"/>
    <w:rsid w:val="001B6000"/>
    <w:rsid w:val="001B6CD3"/>
    <w:rsid w:val="001B6ED2"/>
    <w:rsid w:val="001B759F"/>
    <w:rsid w:val="001B75F0"/>
    <w:rsid w:val="001B7C4C"/>
    <w:rsid w:val="001B7CF4"/>
    <w:rsid w:val="001B7E16"/>
    <w:rsid w:val="001C0979"/>
    <w:rsid w:val="001C0A4E"/>
    <w:rsid w:val="001C0CB7"/>
    <w:rsid w:val="001C0EAA"/>
    <w:rsid w:val="001C141F"/>
    <w:rsid w:val="001C1989"/>
    <w:rsid w:val="001C2C2F"/>
    <w:rsid w:val="001C2D6D"/>
    <w:rsid w:val="001C307B"/>
    <w:rsid w:val="001C376A"/>
    <w:rsid w:val="001C38C6"/>
    <w:rsid w:val="001C401A"/>
    <w:rsid w:val="001C40C0"/>
    <w:rsid w:val="001C411F"/>
    <w:rsid w:val="001C485D"/>
    <w:rsid w:val="001C4EA2"/>
    <w:rsid w:val="001C4F2E"/>
    <w:rsid w:val="001C5293"/>
    <w:rsid w:val="001C57AE"/>
    <w:rsid w:val="001C5A9B"/>
    <w:rsid w:val="001C5F76"/>
    <w:rsid w:val="001C649F"/>
    <w:rsid w:val="001C658B"/>
    <w:rsid w:val="001C68EF"/>
    <w:rsid w:val="001C69F5"/>
    <w:rsid w:val="001C6C79"/>
    <w:rsid w:val="001C6DCE"/>
    <w:rsid w:val="001C71D3"/>
    <w:rsid w:val="001C7352"/>
    <w:rsid w:val="001C7397"/>
    <w:rsid w:val="001C7F5A"/>
    <w:rsid w:val="001D0713"/>
    <w:rsid w:val="001D088A"/>
    <w:rsid w:val="001D08CD"/>
    <w:rsid w:val="001D1366"/>
    <w:rsid w:val="001D14F5"/>
    <w:rsid w:val="001D14FF"/>
    <w:rsid w:val="001D179A"/>
    <w:rsid w:val="001D17C2"/>
    <w:rsid w:val="001D18C4"/>
    <w:rsid w:val="001D1946"/>
    <w:rsid w:val="001D19A7"/>
    <w:rsid w:val="001D1AB9"/>
    <w:rsid w:val="001D1FB3"/>
    <w:rsid w:val="001D20C5"/>
    <w:rsid w:val="001D2203"/>
    <w:rsid w:val="001D2700"/>
    <w:rsid w:val="001D31E5"/>
    <w:rsid w:val="001D329A"/>
    <w:rsid w:val="001D3E47"/>
    <w:rsid w:val="001D3EC9"/>
    <w:rsid w:val="001D4B67"/>
    <w:rsid w:val="001D4B9F"/>
    <w:rsid w:val="001D4E3A"/>
    <w:rsid w:val="001D50F4"/>
    <w:rsid w:val="001D5345"/>
    <w:rsid w:val="001D53C5"/>
    <w:rsid w:val="001D5499"/>
    <w:rsid w:val="001D56D0"/>
    <w:rsid w:val="001D596E"/>
    <w:rsid w:val="001D5C04"/>
    <w:rsid w:val="001D5E11"/>
    <w:rsid w:val="001D5FDE"/>
    <w:rsid w:val="001D6090"/>
    <w:rsid w:val="001D60A4"/>
    <w:rsid w:val="001D634D"/>
    <w:rsid w:val="001D654F"/>
    <w:rsid w:val="001D6E56"/>
    <w:rsid w:val="001D7491"/>
    <w:rsid w:val="001D772F"/>
    <w:rsid w:val="001D78DD"/>
    <w:rsid w:val="001D793D"/>
    <w:rsid w:val="001D7A75"/>
    <w:rsid w:val="001E03AE"/>
    <w:rsid w:val="001E0420"/>
    <w:rsid w:val="001E0C25"/>
    <w:rsid w:val="001E10A4"/>
    <w:rsid w:val="001E10DE"/>
    <w:rsid w:val="001E1131"/>
    <w:rsid w:val="001E12A3"/>
    <w:rsid w:val="001E141A"/>
    <w:rsid w:val="001E1520"/>
    <w:rsid w:val="001E18D8"/>
    <w:rsid w:val="001E1EF1"/>
    <w:rsid w:val="001E2418"/>
    <w:rsid w:val="001E2422"/>
    <w:rsid w:val="001E24B0"/>
    <w:rsid w:val="001E2978"/>
    <w:rsid w:val="001E2AFD"/>
    <w:rsid w:val="001E2B50"/>
    <w:rsid w:val="001E2BA2"/>
    <w:rsid w:val="001E2CDE"/>
    <w:rsid w:val="001E312D"/>
    <w:rsid w:val="001E344A"/>
    <w:rsid w:val="001E3FBE"/>
    <w:rsid w:val="001E4814"/>
    <w:rsid w:val="001E4BE2"/>
    <w:rsid w:val="001E4E2F"/>
    <w:rsid w:val="001E4E46"/>
    <w:rsid w:val="001E5341"/>
    <w:rsid w:val="001E5382"/>
    <w:rsid w:val="001E5DBA"/>
    <w:rsid w:val="001E6184"/>
    <w:rsid w:val="001E6457"/>
    <w:rsid w:val="001E6900"/>
    <w:rsid w:val="001E6C30"/>
    <w:rsid w:val="001E70F9"/>
    <w:rsid w:val="001E7288"/>
    <w:rsid w:val="001E7B50"/>
    <w:rsid w:val="001E7B59"/>
    <w:rsid w:val="001F0276"/>
    <w:rsid w:val="001F0690"/>
    <w:rsid w:val="001F09F2"/>
    <w:rsid w:val="001F0A9B"/>
    <w:rsid w:val="001F0EEB"/>
    <w:rsid w:val="001F1115"/>
    <w:rsid w:val="001F11AB"/>
    <w:rsid w:val="001F11F1"/>
    <w:rsid w:val="001F1A28"/>
    <w:rsid w:val="001F1E1C"/>
    <w:rsid w:val="001F1EEF"/>
    <w:rsid w:val="001F1F78"/>
    <w:rsid w:val="001F2241"/>
    <w:rsid w:val="001F28F5"/>
    <w:rsid w:val="001F2DDD"/>
    <w:rsid w:val="001F2E5A"/>
    <w:rsid w:val="001F2FD9"/>
    <w:rsid w:val="001F3091"/>
    <w:rsid w:val="001F3154"/>
    <w:rsid w:val="001F3236"/>
    <w:rsid w:val="001F3418"/>
    <w:rsid w:val="001F3471"/>
    <w:rsid w:val="001F36A7"/>
    <w:rsid w:val="001F36F7"/>
    <w:rsid w:val="001F40A2"/>
    <w:rsid w:val="001F47A5"/>
    <w:rsid w:val="001F47AE"/>
    <w:rsid w:val="001F4BCD"/>
    <w:rsid w:val="001F4C1A"/>
    <w:rsid w:val="001F4E69"/>
    <w:rsid w:val="001F4FB3"/>
    <w:rsid w:val="001F63C9"/>
    <w:rsid w:val="001F659B"/>
    <w:rsid w:val="001F6717"/>
    <w:rsid w:val="001F6719"/>
    <w:rsid w:val="001F674E"/>
    <w:rsid w:val="001F71FA"/>
    <w:rsid w:val="001F7781"/>
    <w:rsid w:val="001F7BCC"/>
    <w:rsid w:val="001F7CE1"/>
    <w:rsid w:val="001F7EB1"/>
    <w:rsid w:val="00200A7D"/>
    <w:rsid w:val="00200B0A"/>
    <w:rsid w:val="00201206"/>
    <w:rsid w:val="00201BFF"/>
    <w:rsid w:val="00201DAA"/>
    <w:rsid w:val="00201DE7"/>
    <w:rsid w:val="0020242A"/>
    <w:rsid w:val="002024BF"/>
    <w:rsid w:val="002026C7"/>
    <w:rsid w:val="002027BE"/>
    <w:rsid w:val="00203140"/>
    <w:rsid w:val="00203593"/>
    <w:rsid w:val="0020361A"/>
    <w:rsid w:val="002039F9"/>
    <w:rsid w:val="00203BBD"/>
    <w:rsid w:val="00203F79"/>
    <w:rsid w:val="002041AB"/>
    <w:rsid w:val="00204694"/>
    <w:rsid w:val="00204DB8"/>
    <w:rsid w:val="00205164"/>
    <w:rsid w:val="002056F5"/>
    <w:rsid w:val="00205FF0"/>
    <w:rsid w:val="00206483"/>
    <w:rsid w:val="00206628"/>
    <w:rsid w:val="00206771"/>
    <w:rsid w:val="00206923"/>
    <w:rsid w:val="00206A86"/>
    <w:rsid w:val="00206AFB"/>
    <w:rsid w:val="0020759E"/>
    <w:rsid w:val="002075A2"/>
    <w:rsid w:val="0020768A"/>
    <w:rsid w:val="00207698"/>
    <w:rsid w:val="00207AF5"/>
    <w:rsid w:val="00207FD3"/>
    <w:rsid w:val="002102C0"/>
    <w:rsid w:val="002102E7"/>
    <w:rsid w:val="002106EA"/>
    <w:rsid w:val="00210DF1"/>
    <w:rsid w:val="00210E55"/>
    <w:rsid w:val="0021143E"/>
    <w:rsid w:val="002117B9"/>
    <w:rsid w:val="00211975"/>
    <w:rsid w:val="00211DE7"/>
    <w:rsid w:val="00211E54"/>
    <w:rsid w:val="00212784"/>
    <w:rsid w:val="002127E5"/>
    <w:rsid w:val="0021286C"/>
    <w:rsid w:val="00212C8D"/>
    <w:rsid w:val="002134A6"/>
    <w:rsid w:val="00213920"/>
    <w:rsid w:val="00214044"/>
    <w:rsid w:val="00214BD1"/>
    <w:rsid w:val="002156CB"/>
    <w:rsid w:val="00215B42"/>
    <w:rsid w:val="00215E79"/>
    <w:rsid w:val="00215EDE"/>
    <w:rsid w:val="0021682E"/>
    <w:rsid w:val="00216C0D"/>
    <w:rsid w:val="00216E43"/>
    <w:rsid w:val="00217079"/>
    <w:rsid w:val="002172A9"/>
    <w:rsid w:val="00217324"/>
    <w:rsid w:val="00217869"/>
    <w:rsid w:val="0022055C"/>
    <w:rsid w:val="00220569"/>
    <w:rsid w:val="002206C5"/>
    <w:rsid w:val="0022078D"/>
    <w:rsid w:val="002208EB"/>
    <w:rsid w:val="00220E23"/>
    <w:rsid w:val="00221347"/>
    <w:rsid w:val="002218DE"/>
    <w:rsid w:val="00221977"/>
    <w:rsid w:val="00221F62"/>
    <w:rsid w:val="00221F72"/>
    <w:rsid w:val="00222097"/>
    <w:rsid w:val="002223EB"/>
    <w:rsid w:val="00222416"/>
    <w:rsid w:val="002228A3"/>
    <w:rsid w:val="00222BE0"/>
    <w:rsid w:val="002234D2"/>
    <w:rsid w:val="00223547"/>
    <w:rsid w:val="002235BF"/>
    <w:rsid w:val="002244D9"/>
    <w:rsid w:val="00224504"/>
    <w:rsid w:val="00224858"/>
    <w:rsid w:val="00224B36"/>
    <w:rsid w:val="00224F7B"/>
    <w:rsid w:val="002250FC"/>
    <w:rsid w:val="00225445"/>
    <w:rsid w:val="00225629"/>
    <w:rsid w:val="00225B6A"/>
    <w:rsid w:val="00225DF8"/>
    <w:rsid w:val="00225E1B"/>
    <w:rsid w:val="002263FE"/>
    <w:rsid w:val="00226458"/>
    <w:rsid w:val="002264D7"/>
    <w:rsid w:val="00226603"/>
    <w:rsid w:val="002266F4"/>
    <w:rsid w:val="0022687E"/>
    <w:rsid w:val="002270E2"/>
    <w:rsid w:val="002271F2"/>
    <w:rsid w:val="002272CB"/>
    <w:rsid w:val="002272E9"/>
    <w:rsid w:val="002279AB"/>
    <w:rsid w:val="00227B43"/>
    <w:rsid w:val="00227D97"/>
    <w:rsid w:val="00227EA7"/>
    <w:rsid w:val="0023002A"/>
    <w:rsid w:val="0023043F"/>
    <w:rsid w:val="002304DF"/>
    <w:rsid w:val="00230F70"/>
    <w:rsid w:val="00231787"/>
    <w:rsid w:val="002318AE"/>
    <w:rsid w:val="00231B48"/>
    <w:rsid w:val="00231C77"/>
    <w:rsid w:val="00231D22"/>
    <w:rsid w:val="00231DF4"/>
    <w:rsid w:val="00231FDA"/>
    <w:rsid w:val="00232523"/>
    <w:rsid w:val="002325DE"/>
    <w:rsid w:val="00232820"/>
    <w:rsid w:val="00232A40"/>
    <w:rsid w:val="00232CD3"/>
    <w:rsid w:val="002331F9"/>
    <w:rsid w:val="00233315"/>
    <w:rsid w:val="002335E1"/>
    <w:rsid w:val="00233856"/>
    <w:rsid w:val="00233A01"/>
    <w:rsid w:val="00233E12"/>
    <w:rsid w:val="0023464F"/>
    <w:rsid w:val="00234B3C"/>
    <w:rsid w:val="00234DCF"/>
    <w:rsid w:val="00235336"/>
    <w:rsid w:val="002357A0"/>
    <w:rsid w:val="002358C4"/>
    <w:rsid w:val="00235CCC"/>
    <w:rsid w:val="00235FEA"/>
    <w:rsid w:val="0023635B"/>
    <w:rsid w:val="002363D3"/>
    <w:rsid w:val="00236463"/>
    <w:rsid w:val="00236529"/>
    <w:rsid w:val="0023658C"/>
    <w:rsid w:val="00236897"/>
    <w:rsid w:val="00236966"/>
    <w:rsid w:val="00236CC9"/>
    <w:rsid w:val="00236CDF"/>
    <w:rsid w:val="002377DB"/>
    <w:rsid w:val="00237D8D"/>
    <w:rsid w:val="0024009B"/>
    <w:rsid w:val="00240137"/>
    <w:rsid w:val="002403F3"/>
    <w:rsid w:val="002407CC"/>
    <w:rsid w:val="00240BF9"/>
    <w:rsid w:val="00240E87"/>
    <w:rsid w:val="00240F38"/>
    <w:rsid w:val="0024125E"/>
    <w:rsid w:val="00241FF4"/>
    <w:rsid w:val="002420AB"/>
    <w:rsid w:val="0024214B"/>
    <w:rsid w:val="0024214C"/>
    <w:rsid w:val="0024249B"/>
    <w:rsid w:val="002429DF"/>
    <w:rsid w:val="00242A2A"/>
    <w:rsid w:val="00242F2B"/>
    <w:rsid w:val="00243179"/>
    <w:rsid w:val="002437D0"/>
    <w:rsid w:val="00243B74"/>
    <w:rsid w:val="00243BF6"/>
    <w:rsid w:val="00244333"/>
    <w:rsid w:val="00244378"/>
    <w:rsid w:val="00244594"/>
    <w:rsid w:val="00244600"/>
    <w:rsid w:val="00244799"/>
    <w:rsid w:val="002449EB"/>
    <w:rsid w:val="002450A4"/>
    <w:rsid w:val="0024545B"/>
    <w:rsid w:val="002458BB"/>
    <w:rsid w:val="00245AFC"/>
    <w:rsid w:val="002466F7"/>
    <w:rsid w:val="0024692B"/>
    <w:rsid w:val="00246C07"/>
    <w:rsid w:val="00247140"/>
    <w:rsid w:val="002472E7"/>
    <w:rsid w:val="002473C0"/>
    <w:rsid w:val="0024777F"/>
    <w:rsid w:val="00247CFC"/>
    <w:rsid w:val="00247E17"/>
    <w:rsid w:val="002500D3"/>
    <w:rsid w:val="00250599"/>
    <w:rsid w:val="00250919"/>
    <w:rsid w:val="00250B22"/>
    <w:rsid w:val="00250E4D"/>
    <w:rsid w:val="002514DC"/>
    <w:rsid w:val="0025155C"/>
    <w:rsid w:val="0025158A"/>
    <w:rsid w:val="00251781"/>
    <w:rsid w:val="00251972"/>
    <w:rsid w:val="00252036"/>
    <w:rsid w:val="00252138"/>
    <w:rsid w:val="002526FB"/>
    <w:rsid w:val="002529E3"/>
    <w:rsid w:val="002530D2"/>
    <w:rsid w:val="00253147"/>
    <w:rsid w:val="002531A3"/>
    <w:rsid w:val="002539FE"/>
    <w:rsid w:val="00253EAB"/>
    <w:rsid w:val="00253EC5"/>
    <w:rsid w:val="002544FB"/>
    <w:rsid w:val="002549A2"/>
    <w:rsid w:val="00254E07"/>
    <w:rsid w:val="00254ECC"/>
    <w:rsid w:val="00255193"/>
    <w:rsid w:val="00255253"/>
    <w:rsid w:val="0025541F"/>
    <w:rsid w:val="002559DE"/>
    <w:rsid w:val="00256056"/>
    <w:rsid w:val="002565C6"/>
    <w:rsid w:val="0025674D"/>
    <w:rsid w:val="00256DDD"/>
    <w:rsid w:val="002575DE"/>
    <w:rsid w:val="002576AD"/>
    <w:rsid w:val="00257701"/>
    <w:rsid w:val="00257F07"/>
    <w:rsid w:val="00260205"/>
    <w:rsid w:val="00260317"/>
    <w:rsid w:val="00260DF7"/>
    <w:rsid w:val="00261222"/>
    <w:rsid w:val="0026133B"/>
    <w:rsid w:val="002614A4"/>
    <w:rsid w:val="002615CF"/>
    <w:rsid w:val="00261E5D"/>
    <w:rsid w:val="002623C2"/>
    <w:rsid w:val="002632AD"/>
    <w:rsid w:val="0026384D"/>
    <w:rsid w:val="00263AB9"/>
    <w:rsid w:val="0026462B"/>
    <w:rsid w:val="00264A49"/>
    <w:rsid w:val="00266404"/>
    <w:rsid w:val="0026655A"/>
    <w:rsid w:val="00266996"/>
    <w:rsid w:val="00266D0F"/>
    <w:rsid w:val="00266FD0"/>
    <w:rsid w:val="00267361"/>
    <w:rsid w:val="00267396"/>
    <w:rsid w:val="00267773"/>
    <w:rsid w:val="00267E14"/>
    <w:rsid w:val="00267EB9"/>
    <w:rsid w:val="00267F24"/>
    <w:rsid w:val="00270501"/>
    <w:rsid w:val="0027064C"/>
    <w:rsid w:val="0027070E"/>
    <w:rsid w:val="0027077B"/>
    <w:rsid w:val="0027078F"/>
    <w:rsid w:val="00270921"/>
    <w:rsid w:val="0027124D"/>
    <w:rsid w:val="00271732"/>
    <w:rsid w:val="00271A5E"/>
    <w:rsid w:val="00271FB0"/>
    <w:rsid w:val="002722A9"/>
    <w:rsid w:val="002722FB"/>
    <w:rsid w:val="00272392"/>
    <w:rsid w:val="002724F7"/>
    <w:rsid w:val="002727FE"/>
    <w:rsid w:val="00272B3F"/>
    <w:rsid w:val="00272C64"/>
    <w:rsid w:val="00273599"/>
    <w:rsid w:val="00273851"/>
    <w:rsid w:val="00273C8D"/>
    <w:rsid w:val="00273E50"/>
    <w:rsid w:val="00273F8F"/>
    <w:rsid w:val="00274047"/>
    <w:rsid w:val="002748A0"/>
    <w:rsid w:val="0027493C"/>
    <w:rsid w:val="00274C93"/>
    <w:rsid w:val="00274FBE"/>
    <w:rsid w:val="002756C6"/>
    <w:rsid w:val="0027577F"/>
    <w:rsid w:val="00275889"/>
    <w:rsid w:val="00276353"/>
    <w:rsid w:val="0027665C"/>
    <w:rsid w:val="002768A1"/>
    <w:rsid w:val="00276A8F"/>
    <w:rsid w:val="00276A94"/>
    <w:rsid w:val="00276BB1"/>
    <w:rsid w:val="00276BE1"/>
    <w:rsid w:val="0027749B"/>
    <w:rsid w:val="00277530"/>
    <w:rsid w:val="00277645"/>
    <w:rsid w:val="00277894"/>
    <w:rsid w:val="00277A6E"/>
    <w:rsid w:val="00277AC1"/>
    <w:rsid w:val="002805E2"/>
    <w:rsid w:val="00280755"/>
    <w:rsid w:val="00280844"/>
    <w:rsid w:val="00280D40"/>
    <w:rsid w:val="00281360"/>
    <w:rsid w:val="00281371"/>
    <w:rsid w:val="0028174F"/>
    <w:rsid w:val="00281831"/>
    <w:rsid w:val="00281835"/>
    <w:rsid w:val="00281DAE"/>
    <w:rsid w:val="00281EAB"/>
    <w:rsid w:val="00282173"/>
    <w:rsid w:val="002822A2"/>
    <w:rsid w:val="00282520"/>
    <w:rsid w:val="002825A6"/>
    <w:rsid w:val="00282770"/>
    <w:rsid w:val="00282E94"/>
    <w:rsid w:val="0028320F"/>
    <w:rsid w:val="0028321C"/>
    <w:rsid w:val="00283500"/>
    <w:rsid w:val="002838E5"/>
    <w:rsid w:val="0028415C"/>
    <w:rsid w:val="0028440E"/>
    <w:rsid w:val="0028482C"/>
    <w:rsid w:val="00284AC2"/>
    <w:rsid w:val="00284E41"/>
    <w:rsid w:val="002852EF"/>
    <w:rsid w:val="002854CF"/>
    <w:rsid w:val="00285555"/>
    <w:rsid w:val="0028562E"/>
    <w:rsid w:val="002856F2"/>
    <w:rsid w:val="00285A77"/>
    <w:rsid w:val="00285CCD"/>
    <w:rsid w:val="00285E2A"/>
    <w:rsid w:val="00286041"/>
    <w:rsid w:val="0028615D"/>
    <w:rsid w:val="00286F75"/>
    <w:rsid w:val="002871CC"/>
    <w:rsid w:val="002875A8"/>
    <w:rsid w:val="002878B9"/>
    <w:rsid w:val="00287C0F"/>
    <w:rsid w:val="002901CA"/>
    <w:rsid w:val="00290A56"/>
    <w:rsid w:val="00290D4E"/>
    <w:rsid w:val="002921D1"/>
    <w:rsid w:val="00292300"/>
    <w:rsid w:val="00292430"/>
    <w:rsid w:val="00292CD2"/>
    <w:rsid w:val="00292D2D"/>
    <w:rsid w:val="00292E52"/>
    <w:rsid w:val="00292EEB"/>
    <w:rsid w:val="002931FB"/>
    <w:rsid w:val="0029322E"/>
    <w:rsid w:val="002932A6"/>
    <w:rsid w:val="0029358F"/>
    <w:rsid w:val="00293B5E"/>
    <w:rsid w:val="00293EDF"/>
    <w:rsid w:val="00293FC6"/>
    <w:rsid w:val="002940DC"/>
    <w:rsid w:val="00294445"/>
    <w:rsid w:val="00294488"/>
    <w:rsid w:val="00294C3F"/>
    <w:rsid w:val="00295303"/>
    <w:rsid w:val="00295986"/>
    <w:rsid w:val="00295CBD"/>
    <w:rsid w:val="00295FFA"/>
    <w:rsid w:val="00296226"/>
    <w:rsid w:val="0029664A"/>
    <w:rsid w:val="002967B5"/>
    <w:rsid w:val="00296B74"/>
    <w:rsid w:val="00296CB9"/>
    <w:rsid w:val="00296D30"/>
    <w:rsid w:val="00296DC3"/>
    <w:rsid w:val="00296F33"/>
    <w:rsid w:val="00297221"/>
    <w:rsid w:val="00297394"/>
    <w:rsid w:val="00297678"/>
    <w:rsid w:val="00297743"/>
    <w:rsid w:val="002979D5"/>
    <w:rsid w:val="002A015A"/>
    <w:rsid w:val="002A04B7"/>
    <w:rsid w:val="002A07EA"/>
    <w:rsid w:val="002A0C11"/>
    <w:rsid w:val="002A15AF"/>
    <w:rsid w:val="002A1DF9"/>
    <w:rsid w:val="002A1E03"/>
    <w:rsid w:val="002A2C44"/>
    <w:rsid w:val="002A2E6A"/>
    <w:rsid w:val="002A324B"/>
    <w:rsid w:val="002A3381"/>
    <w:rsid w:val="002A33CB"/>
    <w:rsid w:val="002A3636"/>
    <w:rsid w:val="002A37DA"/>
    <w:rsid w:val="002A386B"/>
    <w:rsid w:val="002A38F0"/>
    <w:rsid w:val="002A3927"/>
    <w:rsid w:val="002A3A23"/>
    <w:rsid w:val="002A4721"/>
    <w:rsid w:val="002A4750"/>
    <w:rsid w:val="002A4A60"/>
    <w:rsid w:val="002A558D"/>
    <w:rsid w:val="002A5B7B"/>
    <w:rsid w:val="002A5CEC"/>
    <w:rsid w:val="002A617C"/>
    <w:rsid w:val="002A6300"/>
    <w:rsid w:val="002A65E3"/>
    <w:rsid w:val="002A69D2"/>
    <w:rsid w:val="002A6BC9"/>
    <w:rsid w:val="002A6EB7"/>
    <w:rsid w:val="002A6FE9"/>
    <w:rsid w:val="002A71AA"/>
    <w:rsid w:val="002A7297"/>
    <w:rsid w:val="002B043A"/>
    <w:rsid w:val="002B0596"/>
    <w:rsid w:val="002B08E4"/>
    <w:rsid w:val="002B090F"/>
    <w:rsid w:val="002B0D0A"/>
    <w:rsid w:val="002B0F50"/>
    <w:rsid w:val="002B128E"/>
    <w:rsid w:val="002B12D3"/>
    <w:rsid w:val="002B1D02"/>
    <w:rsid w:val="002B1D4D"/>
    <w:rsid w:val="002B1F26"/>
    <w:rsid w:val="002B26B6"/>
    <w:rsid w:val="002B270D"/>
    <w:rsid w:val="002B2B73"/>
    <w:rsid w:val="002B3314"/>
    <w:rsid w:val="002B3948"/>
    <w:rsid w:val="002B3A15"/>
    <w:rsid w:val="002B3E90"/>
    <w:rsid w:val="002B4031"/>
    <w:rsid w:val="002B4318"/>
    <w:rsid w:val="002B4414"/>
    <w:rsid w:val="002B44C5"/>
    <w:rsid w:val="002B47B1"/>
    <w:rsid w:val="002B4F2D"/>
    <w:rsid w:val="002B54EB"/>
    <w:rsid w:val="002B5501"/>
    <w:rsid w:val="002B5A59"/>
    <w:rsid w:val="002B5CAF"/>
    <w:rsid w:val="002B5D2F"/>
    <w:rsid w:val="002B5D60"/>
    <w:rsid w:val="002B62FB"/>
    <w:rsid w:val="002B6905"/>
    <w:rsid w:val="002B6CD6"/>
    <w:rsid w:val="002B6FAB"/>
    <w:rsid w:val="002B7209"/>
    <w:rsid w:val="002B72BA"/>
    <w:rsid w:val="002B75D2"/>
    <w:rsid w:val="002B762A"/>
    <w:rsid w:val="002B7790"/>
    <w:rsid w:val="002B79EC"/>
    <w:rsid w:val="002C0443"/>
    <w:rsid w:val="002C0576"/>
    <w:rsid w:val="002C0634"/>
    <w:rsid w:val="002C0A20"/>
    <w:rsid w:val="002C1097"/>
    <w:rsid w:val="002C1130"/>
    <w:rsid w:val="002C1175"/>
    <w:rsid w:val="002C156C"/>
    <w:rsid w:val="002C1BE4"/>
    <w:rsid w:val="002C1F5E"/>
    <w:rsid w:val="002C1F85"/>
    <w:rsid w:val="002C2076"/>
    <w:rsid w:val="002C2329"/>
    <w:rsid w:val="002C23BC"/>
    <w:rsid w:val="002C246F"/>
    <w:rsid w:val="002C2541"/>
    <w:rsid w:val="002C2E17"/>
    <w:rsid w:val="002C33C1"/>
    <w:rsid w:val="002C39B5"/>
    <w:rsid w:val="002C3A76"/>
    <w:rsid w:val="002C3B08"/>
    <w:rsid w:val="002C3D3D"/>
    <w:rsid w:val="002C3D72"/>
    <w:rsid w:val="002C3F72"/>
    <w:rsid w:val="002C414D"/>
    <w:rsid w:val="002C41C8"/>
    <w:rsid w:val="002C4ADF"/>
    <w:rsid w:val="002C4F6C"/>
    <w:rsid w:val="002C5211"/>
    <w:rsid w:val="002C5241"/>
    <w:rsid w:val="002C57A5"/>
    <w:rsid w:val="002C5824"/>
    <w:rsid w:val="002C69A1"/>
    <w:rsid w:val="002C709B"/>
    <w:rsid w:val="002C7540"/>
    <w:rsid w:val="002C758C"/>
    <w:rsid w:val="002C75EE"/>
    <w:rsid w:val="002D0741"/>
    <w:rsid w:val="002D07E3"/>
    <w:rsid w:val="002D0A15"/>
    <w:rsid w:val="002D1060"/>
    <w:rsid w:val="002D1189"/>
    <w:rsid w:val="002D13F6"/>
    <w:rsid w:val="002D15F7"/>
    <w:rsid w:val="002D165B"/>
    <w:rsid w:val="002D177C"/>
    <w:rsid w:val="002D17ED"/>
    <w:rsid w:val="002D18FD"/>
    <w:rsid w:val="002D1F5D"/>
    <w:rsid w:val="002D21F9"/>
    <w:rsid w:val="002D23E4"/>
    <w:rsid w:val="002D25C4"/>
    <w:rsid w:val="002D28F8"/>
    <w:rsid w:val="002D294B"/>
    <w:rsid w:val="002D2D9D"/>
    <w:rsid w:val="002D2E34"/>
    <w:rsid w:val="002D3F7D"/>
    <w:rsid w:val="002D3FEB"/>
    <w:rsid w:val="002D42D6"/>
    <w:rsid w:val="002D4508"/>
    <w:rsid w:val="002D48B5"/>
    <w:rsid w:val="002D4FBE"/>
    <w:rsid w:val="002D50DB"/>
    <w:rsid w:val="002D52BD"/>
    <w:rsid w:val="002D5C83"/>
    <w:rsid w:val="002D63C6"/>
    <w:rsid w:val="002D645B"/>
    <w:rsid w:val="002D6AA7"/>
    <w:rsid w:val="002D6B95"/>
    <w:rsid w:val="002D6C85"/>
    <w:rsid w:val="002D759A"/>
    <w:rsid w:val="002D7985"/>
    <w:rsid w:val="002D79CE"/>
    <w:rsid w:val="002D7AC5"/>
    <w:rsid w:val="002E02A6"/>
    <w:rsid w:val="002E02C7"/>
    <w:rsid w:val="002E02E9"/>
    <w:rsid w:val="002E0451"/>
    <w:rsid w:val="002E098C"/>
    <w:rsid w:val="002E0998"/>
    <w:rsid w:val="002E0CE0"/>
    <w:rsid w:val="002E0E84"/>
    <w:rsid w:val="002E122D"/>
    <w:rsid w:val="002E159A"/>
    <w:rsid w:val="002E18EA"/>
    <w:rsid w:val="002E1AD3"/>
    <w:rsid w:val="002E1EE7"/>
    <w:rsid w:val="002E2CEB"/>
    <w:rsid w:val="002E32E1"/>
    <w:rsid w:val="002E3373"/>
    <w:rsid w:val="002E3BF9"/>
    <w:rsid w:val="002E4163"/>
    <w:rsid w:val="002E437D"/>
    <w:rsid w:val="002E47BF"/>
    <w:rsid w:val="002E4C54"/>
    <w:rsid w:val="002E4D1A"/>
    <w:rsid w:val="002E532F"/>
    <w:rsid w:val="002E53A9"/>
    <w:rsid w:val="002E56E1"/>
    <w:rsid w:val="002E5762"/>
    <w:rsid w:val="002E5B27"/>
    <w:rsid w:val="002E5E3C"/>
    <w:rsid w:val="002E60BC"/>
    <w:rsid w:val="002E63A4"/>
    <w:rsid w:val="002E6A1C"/>
    <w:rsid w:val="002E6AEC"/>
    <w:rsid w:val="002E6D99"/>
    <w:rsid w:val="002E784F"/>
    <w:rsid w:val="002F01DF"/>
    <w:rsid w:val="002F0227"/>
    <w:rsid w:val="002F05D3"/>
    <w:rsid w:val="002F0A65"/>
    <w:rsid w:val="002F0B0E"/>
    <w:rsid w:val="002F0BC3"/>
    <w:rsid w:val="002F0E97"/>
    <w:rsid w:val="002F1648"/>
    <w:rsid w:val="002F1895"/>
    <w:rsid w:val="002F18DE"/>
    <w:rsid w:val="002F1CAE"/>
    <w:rsid w:val="002F1F89"/>
    <w:rsid w:val="002F20F9"/>
    <w:rsid w:val="002F26EF"/>
    <w:rsid w:val="002F2ADA"/>
    <w:rsid w:val="002F2ECD"/>
    <w:rsid w:val="002F2F7B"/>
    <w:rsid w:val="002F3343"/>
    <w:rsid w:val="002F3573"/>
    <w:rsid w:val="002F3A18"/>
    <w:rsid w:val="002F4ACD"/>
    <w:rsid w:val="002F4D01"/>
    <w:rsid w:val="002F4D9D"/>
    <w:rsid w:val="002F5381"/>
    <w:rsid w:val="002F560C"/>
    <w:rsid w:val="002F5B1F"/>
    <w:rsid w:val="002F5DCD"/>
    <w:rsid w:val="002F5E4C"/>
    <w:rsid w:val="002F63A7"/>
    <w:rsid w:val="002F66AB"/>
    <w:rsid w:val="002F69FB"/>
    <w:rsid w:val="002F6AD0"/>
    <w:rsid w:val="002F6E1B"/>
    <w:rsid w:val="002F6F95"/>
    <w:rsid w:val="002F70AC"/>
    <w:rsid w:val="002F718E"/>
    <w:rsid w:val="002F72A3"/>
    <w:rsid w:val="002F78E5"/>
    <w:rsid w:val="002F7A53"/>
    <w:rsid w:val="002F7C38"/>
    <w:rsid w:val="002F7EC2"/>
    <w:rsid w:val="00300116"/>
    <w:rsid w:val="00300402"/>
    <w:rsid w:val="003005D9"/>
    <w:rsid w:val="00300D30"/>
    <w:rsid w:val="00300EE6"/>
    <w:rsid w:val="00301034"/>
    <w:rsid w:val="003010D0"/>
    <w:rsid w:val="00301815"/>
    <w:rsid w:val="00301A93"/>
    <w:rsid w:val="0030218E"/>
    <w:rsid w:val="003026C3"/>
    <w:rsid w:val="00302955"/>
    <w:rsid w:val="00302B4D"/>
    <w:rsid w:val="00302CE7"/>
    <w:rsid w:val="00303F99"/>
    <w:rsid w:val="00304182"/>
    <w:rsid w:val="00304378"/>
    <w:rsid w:val="00304676"/>
    <w:rsid w:val="00305340"/>
    <w:rsid w:val="003057A1"/>
    <w:rsid w:val="0030588F"/>
    <w:rsid w:val="003058B9"/>
    <w:rsid w:val="00305ED6"/>
    <w:rsid w:val="00305F86"/>
    <w:rsid w:val="00305FCF"/>
    <w:rsid w:val="00306457"/>
    <w:rsid w:val="00306863"/>
    <w:rsid w:val="00306AEA"/>
    <w:rsid w:val="00306ED1"/>
    <w:rsid w:val="00307434"/>
    <w:rsid w:val="003075E8"/>
    <w:rsid w:val="00307969"/>
    <w:rsid w:val="00307A3E"/>
    <w:rsid w:val="00307DBB"/>
    <w:rsid w:val="00307E57"/>
    <w:rsid w:val="00307EE1"/>
    <w:rsid w:val="00310193"/>
    <w:rsid w:val="00310491"/>
    <w:rsid w:val="003104BD"/>
    <w:rsid w:val="0031071A"/>
    <w:rsid w:val="00310759"/>
    <w:rsid w:val="003108F4"/>
    <w:rsid w:val="00310994"/>
    <w:rsid w:val="00310F9C"/>
    <w:rsid w:val="00311142"/>
    <w:rsid w:val="003113F8"/>
    <w:rsid w:val="00311620"/>
    <w:rsid w:val="003116FE"/>
    <w:rsid w:val="00311C47"/>
    <w:rsid w:val="00311E5B"/>
    <w:rsid w:val="00311EAA"/>
    <w:rsid w:val="003121D8"/>
    <w:rsid w:val="0031248E"/>
    <w:rsid w:val="00312851"/>
    <w:rsid w:val="003128AD"/>
    <w:rsid w:val="00312FDA"/>
    <w:rsid w:val="00313125"/>
    <w:rsid w:val="003137C3"/>
    <w:rsid w:val="00313904"/>
    <w:rsid w:val="00313A1B"/>
    <w:rsid w:val="00314145"/>
    <w:rsid w:val="003142E3"/>
    <w:rsid w:val="0031440D"/>
    <w:rsid w:val="003146D2"/>
    <w:rsid w:val="0031475B"/>
    <w:rsid w:val="00314BD6"/>
    <w:rsid w:val="00315261"/>
    <w:rsid w:val="003153D2"/>
    <w:rsid w:val="00315572"/>
    <w:rsid w:val="00315B78"/>
    <w:rsid w:val="00315CD0"/>
    <w:rsid w:val="00315EFF"/>
    <w:rsid w:val="003160F5"/>
    <w:rsid w:val="003161A8"/>
    <w:rsid w:val="00316D0C"/>
    <w:rsid w:val="00316F90"/>
    <w:rsid w:val="00317632"/>
    <w:rsid w:val="00317973"/>
    <w:rsid w:val="00317D6F"/>
    <w:rsid w:val="00317EE0"/>
    <w:rsid w:val="003205B0"/>
    <w:rsid w:val="00320BB9"/>
    <w:rsid w:val="00320CD5"/>
    <w:rsid w:val="00320F8F"/>
    <w:rsid w:val="00321CCF"/>
    <w:rsid w:val="003225D2"/>
    <w:rsid w:val="00323022"/>
    <w:rsid w:val="003230EA"/>
    <w:rsid w:val="00323134"/>
    <w:rsid w:val="0032313A"/>
    <w:rsid w:val="00323303"/>
    <w:rsid w:val="003233B4"/>
    <w:rsid w:val="0032346A"/>
    <w:rsid w:val="0032363A"/>
    <w:rsid w:val="00323B7D"/>
    <w:rsid w:val="003241B8"/>
    <w:rsid w:val="003243DD"/>
    <w:rsid w:val="00324708"/>
    <w:rsid w:val="00324713"/>
    <w:rsid w:val="0032475D"/>
    <w:rsid w:val="00324EF4"/>
    <w:rsid w:val="00325392"/>
    <w:rsid w:val="00325704"/>
    <w:rsid w:val="00325B13"/>
    <w:rsid w:val="00325C59"/>
    <w:rsid w:val="00325C94"/>
    <w:rsid w:val="00326032"/>
    <w:rsid w:val="00326C1D"/>
    <w:rsid w:val="00326C24"/>
    <w:rsid w:val="00326E08"/>
    <w:rsid w:val="00326F85"/>
    <w:rsid w:val="0032725C"/>
    <w:rsid w:val="0032729A"/>
    <w:rsid w:val="0032760C"/>
    <w:rsid w:val="003308AF"/>
    <w:rsid w:val="00330E77"/>
    <w:rsid w:val="00331446"/>
    <w:rsid w:val="0033183D"/>
    <w:rsid w:val="00331B62"/>
    <w:rsid w:val="0033232D"/>
    <w:rsid w:val="0033276C"/>
    <w:rsid w:val="00332929"/>
    <w:rsid w:val="00332A3A"/>
    <w:rsid w:val="003332FF"/>
    <w:rsid w:val="00333A12"/>
    <w:rsid w:val="00333DA6"/>
    <w:rsid w:val="00333E9F"/>
    <w:rsid w:val="003341B4"/>
    <w:rsid w:val="00334621"/>
    <w:rsid w:val="0033481E"/>
    <w:rsid w:val="00335014"/>
    <w:rsid w:val="0033516E"/>
    <w:rsid w:val="0033580B"/>
    <w:rsid w:val="003359B0"/>
    <w:rsid w:val="00335A00"/>
    <w:rsid w:val="00335DC8"/>
    <w:rsid w:val="00335F69"/>
    <w:rsid w:val="0033632D"/>
    <w:rsid w:val="003369C0"/>
    <w:rsid w:val="00336CAB"/>
    <w:rsid w:val="00336DEC"/>
    <w:rsid w:val="00336E6C"/>
    <w:rsid w:val="003373D5"/>
    <w:rsid w:val="00337733"/>
    <w:rsid w:val="0033776A"/>
    <w:rsid w:val="003379DA"/>
    <w:rsid w:val="00337A18"/>
    <w:rsid w:val="00337A6E"/>
    <w:rsid w:val="00337B6F"/>
    <w:rsid w:val="00337E37"/>
    <w:rsid w:val="00337E3D"/>
    <w:rsid w:val="003407A1"/>
    <w:rsid w:val="00340838"/>
    <w:rsid w:val="0034084B"/>
    <w:rsid w:val="0034086B"/>
    <w:rsid w:val="00340931"/>
    <w:rsid w:val="003409F2"/>
    <w:rsid w:val="00340B34"/>
    <w:rsid w:val="00340BCE"/>
    <w:rsid w:val="00340CC8"/>
    <w:rsid w:val="00341636"/>
    <w:rsid w:val="003416CC"/>
    <w:rsid w:val="003416E6"/>
    <w:rsid w:val="00341D3E"/>
    <w:rsid w:val="00341E8A"/>
    <w:rsid w:val="00342811"/>
    <w:rsid w:val="00343034"/>
    <w:rsid w:val="003430EE"/>
    <w:rsid w:val="00343268"/>
    <w:rsid w:val="003437D8"/>
    <w:rsid w:val="00343A2D"/>
    <w:rsid w:val="003449F1"/>
    <w:rsid w:val="00344A64"/>
    <w:rsid w:val="00344C9D"/>
    <w:rsid w:val="00345352"/>
    <w:rsid w:val="00345AD8"/>
    <w:rsid w:val="00345B92"/>
    <w:rsid w:val="00345D2D"/>
    <w:rsid w:val="00345D71"/>
    <w:rsid w:val="00345E71"/>
    <w:rsid w:val="00345FEC"/>
    <w:rsid w:val="003462F3"/>
    <w:rsid w:val="003463B9"/>
    <w:rsid w:val="00346404"/>
    <w:rsid w:val="00346556"/>
    <w:rsid w:val="003468E1"/>
    <w:rsid w:val="00346B77"/>
    <w:rsid w:val="00346C41"/>
    <w:rsid w:val="00346C65"/>
    <w:rsid w:val="00346F64"/>
    <w:rsid w:val="00347201"/>
    <w:rsid w:val="00347878"/>
    <w:rsid w:val="003500F9"/>
    <w:rsid w:val="00350A68"/>
    <w:rsid w:val="00351035"/>
    <w:rsid w:val="00351879"/>
    <w:rsid w:val="00351942"/>
    <w:rsid w:val="00351B4E"/>
    <w:rsid w:val="00351F17"/>
    <w:rsid w:val="00351F25"/>
    <w:rsid w:val="0035234D"/>
    <w:rsid w:val="003523A0"/>
    <w:rsid w:val="003525AA"/>
    <w:rsid w:val="003527DE"/>
    <w:rsid w:val="00352A54"/>
    <w:rsid w:val="00353004"/>
    <w:rsid w:val="00353041"/>
    <w:rsid w:val="003539EA"/>
    <w:rsid w:val="00353CEC"/>
    <w:rsid w:val="003541C9"/>
    <w:rsid w:val="00354554"/>
    <w:rsid w:val="00354615"/>
    <w:rsid w:val="003547CB"/>
    <w:rsid w:val="00354C4A"/>
    <w:rsid w:val="00354C6D"/>
    <w:rsid w:val="00354DA4"/>
    <w:rsid w:val="00354E30"/>
    <w:rsid w:val="00354EB1"/>
    <w:rsid w:val="00355401"/>
    <w:rsid w:val="003556BA"/>
    <w:rsid w:val="003556E5"/>
    <w:rsid w:val="00355840"/>
    <w:rsid w:val="00355895"/>
    <w:rsid w:val="00355C75"/>
    <w:rsid w:val="00356127"/>
    <w:rsid w:val="003562AA"/>
    <w:rsid w:val="00356AA2"/>
    <w:rsid w:val="003572A0"/>
    <w:rsid w:val="003576CD"/>
    <w:rsid w:val="003576EB"/>
    <w:rsid w:val="00357E78"/>
    <w:rsid w:val="00357F3E"/>
    <w:rsid w:val="0036066A"/>
    <w:rsid w:val="00360F37"/>
    <w:rsid w:val="0036102D"/>
    <w:rsid w:val="00361486"/>
    <w:rsid w:val="0036153E"/>
    <w:rsid w:val="003615AD"/>
    <w:rsid w:val="00361840"/>
    <w:rsid w:val="00361E8A"/>
    <w:rsid w:val="00362007"/>
    <w:rsid w:val="00362134"/>
    <w:rsid w:val="0036251F"/>
    <w:rsid w:val="00362713"/>
    <w:rsid w:val="0036275C"/>
    <w:rsid w:val="0036285C"/>
    <w:rsid w:val="00362CD2"/>
    <w:rsid w:val="00362FB0"/>
    <w:rsid w:val="00362FF4"/>
    <w:rsid w:val="0036322A"/>
    <w:rsid w:val="00363769"/>
    <w:rsid w:val="00363B21"/>
    <w:rsid w:val="0036454A"/>
    <w:rsid w:val="0036472D"/>
    <w:rsid w:val="003648D6"/>
    <w:rsid w:val="00364C98"/>
    <w:rsid w:val="00365014"/>
    <w:rsid w:val="0036532E"/>
    <w:rsid w:val="00365786"/>
    <w:rsid w:val="003659FE"/>
    <w:rsid w:val="00365A92"/>
    <w:rsid w:val="00365C12"/>
    <w:rsid w:val="00365FE6"/>
    <w:rsid w:val="003662E0"/>
    <w:rsid w:val="00366AFD"/>
    <w:rsid w:val="00366BF1"/>
    <w:rsid w:val="00366CDF"/>
    <w:rsid w:val="0036767E"/>
    <w:rsid w:val="00367BF0"/>
    <w:rsid w:val="00367F4B"/>
    <w:rsid w:val="00367FFE"/>
    <w:rsid w:val="003707F4"/>
    <w:rsid w:val="00370A7C"/>
    <w:rsid w:val="00370A9A"/>
    <w:rsid w:val="00370AEC"/>
    <w:rsid w:val="00370F9F"/>
    <w:rsid w:val="00371BD1"/>
    <w:rsid w:val="00371DAE"/>
    <w:rsid w:val="00371F97"/>
    <w:rsid w:val="00371F9D"/>
    <w:rsid w:val="003722D9"/>
    <w:rsid w:val="003724A2"/>
    <w:rsid w:val="00372819"/>
    <w:rsid w:val="0037293B"/>
    <w:rsid w:val="003729AD"/>
    <w:rsid w:val="00372D60"/>
    <w:rsid w:val="00373458"/>
    <w:rsid w:val="003734DD"/>
    <w:rsid w:val="00373691"/>
    <w:rsid w:val="0037379C"/>
    <w:rsid w:val="00373A28"/>
    <w:rsid w:val="00373CC1"/>
    <w:rsid w:val="00373E43"/>
    <w:rsid w:val="00373E54"/>
    <w:rsid w:val="0037415E"/>
    <w:rsid w:val="00374175"/>
    <w:rsid w:val="003744CF"/>
    <w:rsid w:val="003748BC"/>
    <w:rsid w:val="003753F3"/>
    <w:rsid w:val="00375D9A"/>
    <w:rsid w:val="00375F70"/>
    <w:rsid w:val="003769A5"/>
    <w:rsid w:val="00377581"/>
    <w:rsid w:val="00377662"/>
    <w:rsid w:val="00377BF6"/>
    <w:rsid w:val="00377F88"/>
    <w:rsid w:val="00380C54"/>
    <w:rsid w:val="0038140D"/>
    <w:rsid w:val="0038144F"/>
    <w:rsid w:val="00381598"/>
    <w:rsid w:val="0038166B"/>
    <w:rsid w:val="003816BC"/>
    <w:rsid w:val="00381A81"/>
    <w:rsid w:val="00381BCE"/>
    <w:rsid w:val="00381C23"/>
    <w:rsid w:val="00381CEE"/>
    <w:rsid w:val="00381DD1"/>
    <w:rsid w:val="00382379"/>
    <w:rsid w:val="00382528"/>
    <w:rsid w:val="00382A59"/>
    <w:rsid w:val="00382DF3"/>
    <w:rsid w:val="003830AC"/>
    <w:rsid w:val="00383527"/>
    <w:rsid w:val="00383C99"/>
    <w:rsid w:val="00383D01"/>
    <w:rsid w:val="00384464"/>
    <w:rsid w:val="00384C2F"/>
    <w:rsid w:val="003852E1"/>
    <w:rsid w:val="0038537F"/>
    <w:rsid w:val="00385942"/>
    <w:rsid w:val="00385965"/>
    <w:rsid w:val="00385C2E"/>
    <w:rsid w:val="00385D75"/>
    <w:rsid w:val="00385EB6"/>
    <w:rsid w:val="00386281"/>
    <w:rsid w:val="00386629"/>
    <w:rsid w:val="00386719"/>
    <w:rsid w:val="00386A71"/>
    <w:rsid w:val="00386AA9"/>
    <w:rsid w:val="00386B8F"/>
    <w:rsid w:val="00386D61"/>
    <w:rsid w:val="00386D7F"/>
    <w:rsid w:val="00387131"/>
    <w:rsid w:val="0038743C"/>
    <w:rsid w:val="003875DA"/>
    <w:rsid w:val="0038782B"/>
    <w:rsid w:val="003879BF"/>
    <w:rsid w:val="00387B42"/>
    <w:rsid w:val="00387FFA"/>
    <w:rsid w:val="00390132"/>
    <w:rsid w:val="0039112E"/>
    <w:rsid w:val="00391168"/>
    <w:rsid w:val="0039121B"/>
    <w:rsid w:val="003914B8"/>
    <w:rsid w:val="003921C1"/>
    <w:rsid w:val="00392640"/>
    <w:rsid w:val="00392AD7"/>
    <w:rsid w:val="00392BD7"/>
    <w:rsid w:val="00392BDA"/>
    <w:rsid w:val="00392E17"/>
    <w:rsid w:val="00393254"/>
    <w:rsid w:val="0039338F"/>
    <w:rsid w:val="00394135"/>
    <w:rsid w:val="00394278"/>
    <w:rsid w:val="00394B94"/>
    <w:rsid w:val="00394C49"/>
    <w:rsid w:val="00394D3F"/>
    <w:rsid w:val="00394FC4"/>
    <w:rsid w:val="0039516A"/>
    <w:rsid w:val="00395493"/>
    <w:rsid w:val="003956FD"/>
    <w:rsid w:val="00395B55"/>
    <w:rsid w:val="003966B9"/>
    <w:rsid w:val="003967F5"/>
    <w:rsid w:val="00396846"/>
    <w:rsid w:val="00396908"/>
    <w:rsid w:val="00396CA9"/>
    <w:rsid w:val="003970CD"/>
    <w:rsid w:val="003971B0"/>
    <w:rsid w:val="003974B9"/>
    <w:rsid w:val="0039762A"/>
    <w:rsid w:val="00397FC2"/>
    <w:rsid w:val="003A00BC"/>
    <w:rsid w:val="003A0206"/>
    <w:rsid w:val="003A048E"/>
    <w:rsid w:val="003A0494"/>
    <w:rsid w:val="003A0768"/>
    <w:rsid w:val="003A0832"/>
    <w:rsid w:val="003A0964"/>
    <w:rsid w:val="003A0B05"/>
    <w:rsid w:val="003A0EFC"/>
    <w:rsid w:val="003A1763"/>
    <w:rsid w:val="003A17F8"/>
    <w:rsid w:val="003A1A16"/>
    <w:rsid w:val="003A1D48"/>
    <w:rsid w:val="003A1FC5"/>
    <w:rsid w:val="003A2001"/>
    <w:rsid w:val="003A2076"/>
    <w:rsid w:val="003A219D"/>
    <w:rsid w:val="003A23E6"/>
    <w:rsid w:val="003A2A4C"/>
    <w:rsid w:val="003A2A89"/>
    <w:rsid w:val="003A2ADD"/>
    <w:rsid w:val="003A2D76"/>
    <w:rsid w:val="003A2DEC"/>
    <w:rsid w:val="003A2FBC"/>
    <w:rsid w:val="003A333C"/>
    <w:rsid w:val="003A342B"/>
    <w:rsid w:val="003A3750"/>
    <w:rsid w:val="003A3892"/>
    <w:rsid w:val="003A3986"/>
    <w:rsid w:val="003A3997"/>
    <w:rsid w:val="003A3AB5"/>
    <w:rsid w:val="003A3B07"/>
    <w:rsid w:val="003A3B17"/>
    <w:rsid w:val="003A41E7"/>
    <w:rsid w:val="003A4437"/>
    <w:rsid w:val="003A4B59"/>
    <w:rsid w:val="003A4BFB"/>
    <w:rsid w:val="003A4C95"/>
    <w:rsid w:val="003A5099"/>
    <w:rsid w:val="003A526B"/>
    <w:rsid w:val="003A6068"/>
    <w:rsid w:val="003A640F"/>
    <w:rsid w:val="003A68B1"/>
    <w:rsid w:val="003A69BB"/>
    <w:rsid w:val="003A6BF3"/>
    <w:rsid w:val="003A6F82"/>
    <w:rsid w:val="003A78EB"/>
    <w:rsid w:val="003A7C4C"/>
    <w:rsid w:val="003A7D2A"/>
    <w:rsid w:val="003B0204"/>
    <w:rsid w:val="003B04FE"/>
    <w:rsid w:val="003B0756"/>
    <w:rsid w:val="003B0892"/>
    <w:rsid w:val="003B0BA4"/>
    <w:rsid w:val="003B0C22"/>
    <w:rsid w:val="003B0D10"/>
    <w:rsid w:val="003B0E32"/>
    <w:rsid w:val="003B1716"/>
    <w:rsid w:val="003B173C"/>
    <w:rsid w:val="003B1784"/>
    <w:rsid w:val="003B1F40"/>
    <w:rsid w:val="003B271D"/>
    <w:rsid w:val="003B27A1"/>
    <w:rsid w:val="003B286E"/>
    <w:rsid w:val="003B2B18"/>
    <w:rsid w:val="003B2BE0"/>
    <w:rsid w:val="003B300E"/>
    <w:rsid w:val="003B330F"/>
    <w:rsid w:val="003B3633"/>
    <w:rsid w:val="003B3784"/>
    <w:rsid w:val="003B41C4"/>
    <w:rsid w:val="003B483F"/>
    <w:rsid w:val="003B48BB"/>
    <w:rsid w:val="003B4D1D"/>
    <w:rsid w:val="003B520E"/>
    <w:rsid w:val="003B521A"/>
    <w:rsid w:val="003B5A4C"/>
    <w:rsid w:val="003B62C8"/>
    <w:rsid w:val="003B6817"/>
    <w:rsid w:val="003B6B29"/>
    <w:rsid w:val="003B6DFB"/>
    <w:rsid w:val="003B742F"/>
    <w:rsid w:val="003B7CE8"/>
    <w:rsid w:val="003C01C2"/>
    <w:rsid w:val="003C047F"/>
    <w:rsid w:val="003C05EE"/>
    <w:rsid w:val="003C08ED"/>
    <w:rsid w:val="003C08EF"/>
    <w:rsid w:val="003C0946"/>
    <w:rsid w:val="003C0AC5"/>
    <w:rsid w:val="003C0C52"/>
    <w:rsid w:val="003C0CEF"/>
    <w:rsid w:val="003C0F79"/>
    <w:rsid w:val="003C11A2"/>
    <w:rsid w:val="003C1259"/>
    <w:rsid w:val="003C13A0"/>
    <w:rsid w:val="003C1A02"/>
    <w:rsid w:val="003C1B66"/>
    <w:rsid w:val="003C1C38"/>
    <w:rsid w:val="003C1DA1"/>
    <w:rsid w:val="003C205D"/>
    <w:rsid w:val="003C214F"/>
    <w:rsid w:val="003C230F"/>
    <w:rsid w:val="003C297A"/>
    <w:rsid w:val="003C2BE6"/>
    <w:rsid w:val="003C2DA7"/>
    <w:rsid w:val="003C2EF7"/>
    <w:rsid w:val="003C34C8"/>
    <w:rsid w:val="003C3B59"/>
    <w:rsid w:val="003C3BDD"/>
    <w:rsid w:val="003C43BA"/>
    <w:rsid w:val="003C451F"/>
    <w:rsid w:val="003C458A"/>
    <w:rsid w:val="003C46D2"/>
    <w:rsid w:val="003C4C6D"/>
    <w:rsid w:val="003C528A"/>
    <w:rsid w:val="003C531E"/>
    <w:rsid w:val="003C53AB"/>
    <w:rsid w:val="003C56D9"/>
    <w:rsid w:val="003C574F"/>
    <w:rsid w:val="003C5AE8"/>
    <w:rsid w:val="003C5D65"/>
    <w:rsid w:val="003C6FD5"/>
    <w:rsid w:val="003C709A"/>
    <w:rsid w:val="003C71A9"/>
    <w:rsid w:val="003C743E"/>
    <w:rsid w:val="003C7552"/>
    <w:rsid w:val="003C7BF7"/>
    <w:rsid w:val="003C7D46"/>
    <w:rsid w:val="003C7E8A"/>
    <w:rsid w:val="003D0523"/>
    <w:rsid w:val="003D0F97"/>
    <w:rsid w:val="003D118B"/>
    <w:rsid w:val="003D122E"/>
    <w:rsid w:val="003D12BF"/>
    <w:rsid w:val="003D17FE"/>
    <w:rsid w:val="003D1B72"/>
    <w:rsid w:val="003D1B83"/>
    <w:rsid w:val="003D1BCE"/>
    <w:rsid w:val="003D2870"/>
    <w:rsid w:val="003D2E7B"/>
    <w:rsid w:val="003D3B27"/>
    <w:rsid w:val="003D3C68"/>
    <w:rsid w:val="003D4337"/>
    <w:rsid w:val="003D43E4"/>
    <w:rsid w:val="003D4A86"/>
    <w:rsid w:val="003D4AAF"/>
    <w:rsid w:val="003D4C53"/>
    <w:rsid w:val="003D4E3C"/>
    <w:rsid w:val="003D5383"/>
    <w:rsid w:val="003D53CB"/>
    <w:rsid w:val="003D5642"/>
    <w:rsid w:val="003D5775"/>
    <w:rsid w:val="003D584F"/>
    <w:rsid w:val="003D6784"/>
    <w:rsid w:val="003D6AD5"/>
    <w:rsid w:val="003D7056"/>
    <w:rsid w:val="003D7074"/>
    <w:rsid w:val="003D7485"/>
    <w:rsid w:val="003D7B9F"/>
    <w:rsid w:val="003D7DCE"/>
    <w:rsid w:val="003E0578"/>
    <w:rsid w:val="003E069D"/>
    <w:rsid w:val="003E082B"/>
    <w:rsid w:val="003E0D08"/>
    <w:rsid w:val="003E0F77"/>
    <w:rsid w:val="003E1663"/>
    <w:rsid w:val="003E17A1"/>
    <w:rsid w:val="003E1DE0"/>
    <w:rsid w:val="003E1FBD"/>
    <w:rsid w:val="003E2636"/>
    <w:rsid w:val="003E26B6"/>
    <w:rsid w:val="003E2895"/>
    <w:rsid w:val="003E2990"/>
    <w:rsid w:val="003E2AA5"/>
    <w:rsid w:val="003E2BA8"/>
    <w:rsid w:val="003E2D23"/>
    <w:rsid w:val="003E30F4"/>
    <w:rsid w:val="003E3947"/>
    <w:rsid w:val="003E3D28"/>
    <w:rsid w:val="003E3EDC"/>
    <w:rsid w:val="003E41E1"/>
    <w:rsid w:val="003E4C56"/>
    <w:rsid w:val="003E5478"/>
    <w:rsid w:val="003E54C7"/>
    <w:rsid w:val="003E5C20"/>
    <w:rsid w:val="003E5D05"/>
    <w:rsid w:val="003E62DE"/>
    <w:rsid w:val="003E65C4"/>
    <w:rsid w:val="003E66DC"/>
    <w:rsid w:val="003E66E7"/>
    <w:rsid w:val="003E6AD1"/>
    <w:rsid w:val="003E6B1C"/>
    <w:rsid w:val="003E6D24"/>
    <w:rsid w:val="003E7254"/>
    <w:rsid w:val="003E734E"/>
    <w:rsid w:val="003E767E"/>
    <w:rsid w:val="003E7AAC"/>
    <w:rsid w:val="003E7D0C"/>
    <w:rsid w:val="003F007A"/>
    <w:rsid w:val="003F046F"/>
    <w:rsid w:val="003F04CF"/>
    <w:rsid w:val="003F07B9"/>
    <w:rsid w:val="003F156A"/>
    <w:rsid w:val="003F1A48"/>
    <w:rsid w:val="003F2A51"/>
    <w:rsid w:val="003F2CB8"/>
    <w:rsid w:val="003F2EFA"/>
    <w:rsid w:val="003F30FF"/>
    <w:rsid w:val="003F3190"/>
    <w:rsid w:val="003F36D7"/>
    <w:rsid w:val="003F36F5"/>
    <w:rsid w:val="003F39E7"/>
    <w:rsid w:val="003F3D8D"/>
    <w:rsid w:val="003F4087"/>
    <w:rsid w:val="003F41F5"/>
    <w:rsid w:val="003F473F"/>
    <w:rsid w:val="003F47EB"/>
    <w:rsid w:val="003F4868"/>
    <w:rsid w:val="003F4976"/>
    <w:rsid w:val="003F4C64"/>
    <w:rsid w:val="003F4D86"/>
    <w:rsid w:val="003F52FD"/>
    <w:rsid w:val="003F5B05"/>
    <w:rsid w:val="003F5FD1"/>
    <w:rsid w:val="003F6032"/>
    <w:rsid w:val="003F61F4"/>
    <w:rsid w:val="003F6692"/>
    <w:rsid w:val="003F690F"/>
    <w:rsid w:val="003F70F8"/>
    <w:rsid w:val="003F71F6"/>
    <w:rsid w:val="003F7271"/>
    <w:rsid w:val="003F72B5"/>
    <w:rsid w:val="003F730F"/>
    <w:rsid w:val="003F7454"/>
    <w:rsid w:val="003F75D1"/>
    <w:rsid w:val="003F76DC"/>
    <w:rsid w:val="003F77DD"/>
    <w:rsid w:val="003F7839"/>
    <w:rsid w:val="003F79C2"/>
    <w:rsid w:val="003F79ED"/>
    <w:rsid w:val="003F7C45"/>
    <w:rsid w:val="003F7D2A"/>
    <w:rsid w:val="004003D9"/>
    <w:rsid w:val="00400788"/>
    <w:rsid w:val="004008BB"/>
    <w:rsid w:val="00400A76"/>
    <w:rsid w:val="00400C83"/>
    <w:rsid w:val="00401474"/>
    <w:rsid w:val="00401559"/>
    <w:rsid w:val="00401989"/>
    <w:rsid w:val="00401CC9"/>
    <w:rsid w:val="0040224D"/>
    <w:rsid w:val="0040299F"/>
    <w:rsid w:val="00402A2A"/>
    <w:rsid w:val="00403649"/>
    <w:rsid w:val="0040376B"/>
    <w:rsid w:val="00404411"/>
    <w:rsid w:val="0040443F"/>
    <w:rsid w:val="0040448E"/>
    <w:rsid w:val="004048E5"/>
    <w:rsid w:val="00404CF8"/>
    <w:rsid w:val="00404F08"/>
    <w:rsid w:val="00405014"/>
    <w:rsid w:val="004050DC"/>
    <w:rsid w:val="004052F3"/>
    <w:rsid w:val="00405373"/>
    <w:rsid w:val="00405634"/>
    <w:rsid w:val="00405ECC"/>
    <w:rsid w:val="00406142"/>
    <w:rsid w:val="004061FA"/>
    <w:rsid w:val="00406433"/>
    <w:rsid w:val="00406457"/>
    <w:rsid w:val="00406482"/>
    <w:rsid w:val="004065B1"/>
    <w:rsid w:val="00406643"/>
    <w:rsid w:val="00407145"/>
    <w:rsid w:val="0040720E"/>
    <w:rsid w:val="00407212"/>
    <w:rsid w:val="0040740E"/>
    <w:rsid w:val="00407461"/>
    <w:rsid w:val="0040748E"/>
    <w:rsid w:val="00407987"/>
    <w:rsid w:val="00407BB4"/>
    <w:rsid w:val="00410C11"/>
    <w:rsid w:val="00410EA8"/>
    <w:rsid w:val="00411404"/>
    <w:rsid w:val="004117E9"/>
    <w:rsid w:val="004127CE"/>
    <w:rsid w:val="00412C2B"/>
    <w:rsid w:val="00412CE3"/>
    <w:rsid w:val="00412E81"/>
    <w:rsid w:val="00413124"/>
    <w:rsid w:val="00413257"/>
    <w:rsid w:val="00413549"/>
    <w:rsid w:val="004136F5"/>
    <w:rsid w:val="004139D8"/>
    <w:rsid w:val="00413B9E"/>
    <w:rsid w:val="00413C45"/>
    <w:rsid w:val="0041421E"/>
    <w:rsid w:val="004142BD"/>
    <w:rsid w:val="0041442A"/>
    <w:rsid w:val="00414842"/>
    <w:rsid w:val="0041498A"/>
    <w:rsid w:val="00414F1A"/>
    <w:rsid w:val="0041520F"/>
    <w:rsid w:val="00415453"/>
    <w:rsid w:val="00415479"/>
    <w:rsid w:val="00415BB9"/>
    <w:rsid w:val="00415D62"/>
    <w:rsid w:val="00415E89"/>
    <w:rsid w:val="00416367"/>
    <w:rsid w:val="004163E4"/>
    <w:rsid w:val="00416763"/>
    <w:rsid w:val="0041692C"/>
    <w:rsid w:val="00416942"/>
    <w:rsid w:val="004169D3"/>
    <w:rsid w:val="00416D06"/>
    <w:rsid w:val="00416D36"/>
    <w:rsid w:val="00416FF9"/>
    <w:rsid w:val="004173EC"/>
    <w:rsid w:val="0041765C"/>
    <w:rsid w:val="00417A16"/>
    <w:rsid w:val="00417AA5"/>
    <w:rsid w:val="00417AFD"/>
    <w:rsid w:val="00417E08"/>
    <w:rsid w:val="00420017"/>
    <w:rsid w:val="004200B4"/>
    <w:rsid w:val="004203EF"/>
    <w:rsid w:val="004205B8"/>
    <w:rsid w:val="00420A53"/>
    <w:rsid w:val="00420C68"/>
    <w:rsid w:val="00420D09"/>
    <w:rsid w:val="00420D47"/>
    <w:rsid w:val="0042129E"/>
    <w:rsid w:val="0042158B"/>
    <w:rsid w:val="0042226B"/>
    <w:rsid w:val="00422582"/>
    <w:rsid w:val="00422A2A"/>
    <w:rsid w:val="00422E02"/>
    <w:rsid w:val="00422EE7"/>
    <w:rsid w:val="004230CE"/>
    <w:rsid w:val="00423537"/>
    <w:rsid w:val="004235B3"/>
    <w:rsid w:val="004236EC"/>
    <w:rsid w:val="00423C29"/>
    <w:rsid w:val="00423C64"/>
    <w:rsid w:val="0042437A"/>
    <w:rsid w:val="004246E9"/>
    <w:rsid w:val="00425119"/>
    <w:rsid w:val="00425175"/>
    <w:rsid w:val="0042596E"/>
    <w:rsid w:val="00425B9D"/>
    <w:rsid w:val="0042616D"/>
    <w:rsid w:val="00426F65"/>
    <w:rsid w:val="0042703C"/>
    <w:rsid w:val="00427065"/>
    <w:rsid w:val="0042767A"/>
    <w:rsid w:val="00430014"/>
    <w:rsid w:val="004300BD"/>
    <w:rsid w:val="0043031D"/>
    <w:rsid w:val="0043056D"/>
    <w:rsid w:val="00430A41"/>
    <w:rsid w:val="00430CAC"/>
    <w:rsid w:val="00431114"/>
    <w:rsid w:val="00431432"/>
    <w:rsid w:val="00431486"/>
    <w:rsid w:val="00431641"/>
    <w:rsid w:val="00431787"/>
    <w:rsid w:val="0043186B"/>
    <w:rsid w:val="00431F3D"/>
    <w:rsid w:val="00432771"/>
    <w:rsid w:val="00433286"/>
    <w:rsid w:val="00433337"/>
    <w:rsid w:val="004333AC"/>
    <w:rsid w:val="00433480"/>
    <w:rsid w:val="004334A2"/>
    <w:rsid w:val="00433832"/>
    <w:rsid w:val="00433E66"/>
    <w:rsid w:val="00433EBA"/>
    <w:rsid w:val="00434140"/>
    <w:rsid w:val="00434458"/>
    <w:rsid w:val="004345A9"/>
    <w:rsid w:val="004349DA"/>
    <w:rsid w:val="00435633"/>
    <w:rsid w:val="0043565F"/>
    <w:rsid w:val="004356E1"/>
    <w:rsid w:val="004356F3"/>
    <w:rsid w:val="00436025"/>
    <w:rsid w:val="00436427"/>
    <w:rsid w:val="00436A34"/>
    <w:rsid w:val="004370A2"/>
    <w:rsid w:val="004376BE"/>
    <w:rsid w:val="004378B7"/>
    <w:rsid w:val="00437C8D"/>
    <w:rsid w:val="00437CBD"/>
    <w:rsid w:val="00440116"/>
    <w:rsid w:val="00440627"/>
    <w:rsid w:val="00440985"/>
    <w:rsid w:val="00441153"/>
    <w:rsid w:val="004412D7"/>
    <w:rsid w:val="004412FC"/>
    <w:rsid w:val="00441AA4"/>
    <w:rsid w:val="00441AE3"/>
    <w:rsid w:val="00441E7B"/>
    <w:rsid w:val="00441EFC"/>
    <w:rsid w:val="004421AB"/>
    <w:rsid w:val="004424F9"/>
    <w:rsid w:val="0044264A"/>
    <w:rsid w:val="004426F7"/>
    <w:rsid w:val="004427D3"/>
    <w:rsid w:val="004428B5"/>
    <w:rsid w:val="00442B01"/>
    <w:rsid w:val="00442E74"/>
    <w:rsid w:val="00443624"/>
    <w:rsid w:val="0044371E"/>
    <w:rsid w:val="00444115"/>
    <w:rsid w:val="004448CB"/>
    <w:rsid w:val="00444963"/>
    <w:rsid w:val="00444FA3"/>
    <w:rsid w:val="0044522F"/>
    <w:rsid w:val="00445340"/>
    <w:rsid w:val="00445522"/>
    <w:rsid w:val="004464A6"/>
    <w:rsid w:val="00446577"/>
    <w:rsid w:val="00446582"/>
    <w:rsid w:val="0044659A"/>
    <w:rsid w:val="00446A3B"/>
    <w:rsid w:val="00446BBE"/>
    <w:rsid w:val="004473A1"/>
    <w:rsid w:val="00447522"/>
    <w:rsid w:val="0044769C"/>
    <w:rsid w:val="0045001B"/>
    <w:rsid w:val="004503B1"/>
    <w:rsid w:val="004505D1"/>
    <w:rsid w:val="00450792"/>
    <w:rsid w:val="00450A8C"/>
    <w:rsid w:val="00450B80"/>
    <w:rsid w:val="00451113"/>
    <w:rsid w:val="00451131"/>
    <w:rsid w:val="00451704"/>
    <w:rsid w:val="00452162"/>
    <w:rsid w:val="00452228"/>
    <w:rsid w:val="00452576"/>
    <w:rsid w:val="00452635"/>
    <w:rsid w:val="00452768"/>
    <w:rsid w:val="00452956"/>
    <w:rsid w:val="00452B57"/>
    <w:rsid w:val="00452D6E"/>
    <w:rsid w:val="00452D9D"/>
    <w:rsid w:val="0045358C"/>
    <w:rsid w:val="0045383A"/>
    <w:rsid w:val="00453D70"/>
    <w:rsid w:val="00454105"/>
    <w:rsid w:val="00454542"/>
    <w:rsid w:val="0045497F"/>
    <w:rsid w:val="00454AA2"/>
    <w:rsid w:val="00454C36"/>
    <w:rsid w:val="0045563C"/>
    <w:rsid w:val="00455C35"/>
    <w:rsid w:val="00455C63"/>
    <w:rsid w:val="00455D75"/>
    <w:rsid w:val="00455DAE"/>
    <w:rsid w:val="00456071"/>
    <w:rsid w:val="0045717E"/>
    <w:rsid w:val="00457580"/>
    <w:rsid w:val="004575F4"/>
    <w:rsid w:val="00457977"/>
    <w:rsid w:val="00457989"/>
    <w:rsid w:val="0046027A"/>
    <w:rsid w:val="00460308"/>
    <w:rsid w:val="00460BBB"/>
    <w:rsid w:val="004610A3"/>
    <w:rsid w:val="00461681"/>
    <w:rsid w:val="0046177B"/>
    <w:rsid w:val="00461BC9"/>
    <w:rsid w:val="004620AF"/>
    <w:rsid w:val="004621E5"/>
    <w:rsid w:val="004623A3"/>
    <w:rsid w:val="0046245F"/>
    <w:rsid w:val="0046283C"/>
    <w:rsid w:val="00462853"/>
    <w:rsid w:val="00462924"/>
    <w:rsid w:val="00462A72"/>
    <w:rsid w:val="00462B34"/>
    <w:rsid w:val="0046334F"/>
    <w:rsid w:val="0046339B"/>
    <w:rsid w:val="004638F9"/>
    <w:rsid w:val="00463DA0"/>
    <w:rsid w:val="00463F95"/>
    <w:rsid w:val="0046480E"/>
    <w:rsid w:val="00464919"/>
    <w:rsid w:val="00465375"/>
    <w:rsid w:val="004653ED"/>
    <w:rsid w:val="004654A5"/>
    <w:rsid w:val="004655EE"/>
    <w:rsid w:val="0046589C"/>
    <w:rsid w:val="00465B86"/>
    <w:rsid w:val="00466C21"/>
    <w:rsid w:val="0046708E"/>
    <w:rsid w:val="004673CE"/>
    <w:rsid w:val="004677EE"/>
    <w:rsid w:val="004678C0"/>
    <w:rsid w:val="00467A09"/>
    <w:rsid w:val="00467C42"/>
    <w:rsid w:val="00470091"/>
    <w:rsid w:val="00470097"/>
    <w:rsid w:val="00470605"/>
    <w:rsid w:val="00470C2B"/>
    <w:rsid w:val="00470C39"/>
    <w:rsid w:val="00471115"/>
    <w:rsid w:val="004714EA"/>
    <w:rsid w:val="0047175F"/>
    <w:rsid w:val="004718FE"/>
    <w:rsid w:val="004719CE"/>
    <w:rsid w:val="00471A36"/>
    <w:rsid w:val="004721A0"/>
    <w:rsid w:val="00472210"/>
    <w:rsid w:val="0047249E"/>
    <w:rsid w:val="004724EC"/>
    <w:rsid w:val="00472B62"/>
    <w:rsid w:val="00472F13"/>
    <w:rsid w:val="00473C29"/>
    <w:rsid w:val="00474005"/>
    <w:rsid w:val="00474144"/>
    <w:rsid w:val="0047430E"/>
    <w:rsid w:val="004747AC"/>
    <w:rsid w:val="00474EC2"/>
    <w:rsid w:val="0047505A"/>
    <w:rsid w:val="00475213"/>
    <w:rsid w:val="004752CA"/>
    <w:rsid w:val="004752D0"/>
    <w:rsid w:val="0047551A"/>
    <w:rsid w:val="0047590F"/>
    <w:rsid w:val="00475AA8"/>
    <w:rsid w:val="00475B55"/>
    <w:rsid w:val="00475C35"/>
    <w:rsid w:val="00475E4E"/>
    <w:rsid w:val="004763BA"/>
    <w:rsid w:val="004764A0"/>
    <w:rsid w:val="00476E30"/>
    <w:rsid w:val="00477931"/>
    <w:rsid w:val="00477B15"/>
    <w:rsid w:val="00477CE8"/>
    <w:rsid w:val="00477DC2"/>
    <w:rsid w:val="004810E0"/>
    <w:rsid w:val="0048183D"/>
    <w:rsid w:val="00481ADB"/>
    <w:rsid w:val="00481C17"/>
    <w:rsid w:val="00481EEB"/>
    <w:rsid w:val="004823D7"/>
    <w:rsid w:val="0048325A"/>
    <w:rsid w:val="00483357"/>
    <w:rsid w:val="0048392A"/>
    <w:rsid w:val="00483C1F"/>
    <w:rsid w:val="00483DE9"/>
    <w:rsid w:val="004845EF"/>
    <w:rsid w:val="00484645"/>
    <w:rsid w:val="004848EF"/>
    <w:rsid w:val="00484B3B"/>
    <w:rsid w:val="00484BEA"/>
    <w:rsid w:val="00484D39"/>
    <w:rsid w:val="00484F53"/>
    <w:rsid w:val="00484FB2"/>
    <w:rsid w:val="00485052"/>
    <w:rsid w:val="00485145"/>
    <w:rsid w:val="004855B8"/>
    <w:rsid w:val="004856CD"/>
    <w:rsid w:val="00485746"/>
    <w:rsid w:val="0048627F"/>
    <w:rsid w:val="00486871"/>
    <w:rsid w:val="00486FEF"/>
    <w:rsid w:val="00487082"/>
    <w:rsid w:val="004872EB"/>
    <w:rsid w:val="004874E7"/>
    <w:rsid w:val="00487665"/>
    <w:rsid w:val="0048793A"/>
    <w:rsid w:val="00487C9C"/>
    <w:rsid w:val="00490689"/>
    <w:rsid w:val="00490A55"/>
    <w:rsid w:val="00490A63"/>
    <w:rsid w:val="00490E13"/>
    <w:rsid w:val="00491225"/>
    <w:rsid w:val="004913FF"/>
    <w:rsid w:val="004918BA"/>
    <w:rsid w:val="00491AE8"/>
    <w:rsid w:val="00491B3C"/>
    <w:rsid w:val="00491E33"/>
    <w:rsid w:val="004921FE"/>
    <w:rsid w:val="004924D1"/>
    <w:rsid w:val="004924FA"/>
    <w:rsid w:val="0049259D"/>
    <w:rsid w:val="0049279A"/>
    <w:rsid w:val="00492AB7"/>
    <w:rsid w:val="00493015"/>
    <w:rsid w:val="00493431"/>
    <w:rsid w:val="00493533"/>
    <w:rsid w:val="00493575"/>
    <w:rsid w:val="0049359E"/>
    <w:rsid w:val="004936F3"/>
    <w:rsid w:val="0049386D"/>
    <w:rsid w:val="00493CCC"/>
    <w:rsid w:val="00494096"/>
    <w:rsid w:val="00494ABC"/>
    <w:rsid w:val="00494BDB"/>
    <w:rsid w:val="004950B3"/>
    <w:rsid w:val="004953C0"/>
    <w:rsid w:val="004954EE"/>
    <w:rsid w:val="004958C6"/>
    <w:rsid w:val="00495B61"/>
    <w:rsid w:val="00495D0B"/>
    <w:rsid w:val="004970AE"/>
    <w:rsid w:val="004972DE"/>
    <w:rsid w:val="004973F7"/>
    <w:rsid w:val="00497552"/>
    <w:rsid w:val="00497680"/>
    <w:rsid w:val="0049771F"/>
    <w:rsid w:val="004977B5"/>
    <w:rsid w:val="004A0106"/>
    <w:rsid w:val="004A02AB"/>
    <w:rsid w:val="004A03A7"/>
    <w:rsid w:val="004A0921"/>
    <w:rsid w:val="004A119F"/>
    <w:rsid w:val="004A13AC"/>
    <w:rsid w:val="004A17C3"/>
    <w:rsid w:val="004A17EC"/>
    <w:rsid w:val="004A17F0"/>
    <w:rsid w:val="004A2371"/>
    <w:rsid w:val="004A237F"/>
    <w:rsid w:val="004A2815"/>
    <w:rsid w:val="004A3125"/>
    <w:rsid w:val="004A34B7"/>
    <w:rsid w:val="004A3544"/>
    <w:rsid w:val="004A3618"/>
    <w:rsid w:val="004A3641"/>
    <w:rsid w:val="004A3D64"/>
    <w:rsid w:val="004A3EA8"/>
    <w:rsid w:val="004A43B4"/>
    <w:rsid w:val="004A4794"/>
    <w:rsid w:val="004A4ABE"/>
    <w:rsid w:val="004A516B"/>
    <w:rsid w:val="004A5797"/>
    <w:rsid w:val="004A588B"/>
    <w:rsid w:val="004A5969"/>
    <w:rsid w:val="004A5B74"/>
    <w:rsid w:val="004A5CEF"/>
    <w:rsid w:val="004A5DFE"/>
    <w:rsid w:val="004A62A3"/>
    <w:rsid w:val="004A6342"/>
    <w:rsid w:val="004A65E6"/>
    <w:rsid w:val="004A6681"/>
    <w:rsid w:val="004A685A"/>
    <w:rsid w:val="004A6AE1"/>
    <w:rsid w:val="004A6C63"/>
    <w:rsid w:val="004A75C2"/>
    <w:rsid w:val="004A7D82"/>
    <w:rsid w:val="004B0DCB"/>
    <w:rsid w:val="004B0E3B"/>
    <w:rsid w:val="004B1154"/>
    <w:rsid w:val="004B169D"/>
    <w:rsid w:val="004B17BE"/>
    <w:rsid w:val="004B191A"/>
    <w:rsid w:val="004B19BF"/>
    <w:rsid w:val="004B1BCB"/>
    <w:rsid w:val="004B1E64"/>
    <w:rsid w:val="004B1F85"/>
    <w:rsid w:val="004B1FD0"/>
    <w:rsid w:val="004B24A3"/>
    <w:rsid w:val="004B262B"/>
    <w:rsid w:val="004B2758"/>
    <w:rsid w:val="004B2A6F"/>
    <w:rsid w:val="004B2CF0"/>
    <w:rsid w:val="004B2CFF"/>
    <w:rsid w:val="004B2D58"/>
    <w:rsid w:val="004B2E94"/>
    <w:rsid w:val="004B34C3"/>
    <w:rsid w:val="004B3506"/>
    <w:rsid w:val="004B357A"/>
    <w:rsid w:val="004B393C"/>
    <w:rsid w:val="004B3EF0"/>
    <w:rsid w:val="004B41E5"/>
    <w:rsid w:val="004B4230"/>
    <w:rsid w:val="004B460B"/>
    <w:rsid w:val="004B4F6A"/>
    <w:rsid w:val="004B50AD"/>
    <w:rsid w:val="004B546A"/>
    <w:rsid w:val="004B548D"/>
    <w:rsid w:val="004B58B5"/>
    <w:rsid w:val="004B61EB"/>
    <w:rsid w:val="004B682C"/>
    <w:rsid w:val="004B6D02"/>
    <w:rsid w:val="004B6EC6"/>
    <w:rsid w:val="004B713E"/>
    <w:rsid w:val="004B7304"/>
    <w:rsid w:val="004B73F8"/>
    <w:rsid w:val="004B756C"/>
    <w:rsid w:val="004B7817"/>
    <w:rsid w:val="004B7CCD"/>
    <w:rsid w:val="004C0338"/>
    <w:rsid w:val="004C0885"/>
    <w:rsid w:val="004C09A6"/>
    <w:rsid w:val="004C0AEB"/>
    <w:rsid w:val="004C0EFB"/>
    <w:rsid w:val="004C1031"/>
    <w:rsid w:val="004C1279"/>
    <w:rsid w:val="004C13AE"/>
    <w:rsid w:val="004C178D"/>
    <w:rsid w:val="004C254F"/>
    <w:rsid w:val="004C2590"/>
    <w:rsid w:val="004C25EF"/>
    <w:rsid w:val="004C2658"/>
    <w:rsid w:val="004C267D"/>
    <w:rsid w:val="004C28EF"/>
    <w:rsid w:val="004C2BDB"/>
    <w:rsid w:val="004C3008"/>
    <w:rsid w:val="004C30C4"/>
    <w:rsid w:val="004C3F3C"/>
    <w:rsid w:val="004C3FC8"/>
    <w:rsid w:val="004C41D6"/>
    <w:rsid w:val="004C44A0"/>
    <w:rsid w:val="004C48BE"/>
    <w:rsid w:val="004C4EF9"/>
    <w:rsid w:val="004C56B7"/>
    <w:rsid w:val="004C5B80"/>
    <w:rsid w:val="004C5D27"/>
    <w:rsid w:val="004C5F6A"/>
    <w:rsid w:val="004C6025"/>
    <w:rsid w:val="004C6673"/>
    <w:rsid w:val="004C6DC8"/>
    <w:rsid w:val="004C6F20"/>
    <w:rsid w:val="004C6FEB"/>
    <w:rsid w:val="004C73A9"/>
    <w:rsid w:val="004C7411"/>
    <w:rsid w:val="004C7B86"/>
    <w:rsid w:val="004C7E01"/>
    <w:rsid w:val="004C7ED8"/>
    <w:rsid w:val="004C7F03"/>
    <w:rsid w:val="004C7F82"/>
    <w:rsid w:val="004D00E7"/>
    <w:rsid w:val="004D0518"/>
    <w:rsid w:val="004D0CFA"/>
    <w:rsid w:val="004D1321"/>
    <w:rsid w:val="004D138D"/>
    <w:rsid w:val="004D1777"/>
    <w:rsid w:val="004D1F4E"/>
    <w:rsid w:val="004D21E9"/>
    <w:rsid w:val="004D2431"/>
    <w:rsid w:val="004D2803"/>
    <w:rsid w:val="004D2D75"/>
    <w:rsid w:val="004D3378"/>
    <w:rsid w:val="004D33B6"/>
    <w:rsid w:val="004D3480"/>
    <w:rsid w:val="004D36C4"/>
    <w:rsid w:val="004D3C1A"/>
    <w:rsid w:val="004D41DB"/>
    <w:rsid w:val="004D47FA"/>
    <w:rsid w:val="004D48C6"/>
    <w:rsid w:val="004D5024"/>
    <w:rsid w:val="004D5294"/>
    <w:rsid w:val="004D56A5"/>
    <w:rsid w:val="004D612A"/>
    <w:rsid w:val="004D6278"/>
    <w:rsid w:val="004D6AC5"/>
    <w:rsid w:val="004D6C19"/>
    <w:rsid w:val="004D7152"/>
    <w:rsid w:val="004D7216"/>
    <w:rsid w:val="004D76BF"/>
    <w:rsid w:val="004D7CD6"/>
    <w:rsid w:val="004D7DF0"/>
    <w:rsid w:val="004E00E1"/>
    <w:rsid w:val="004E0246"/>
    <w:rsid w:val="004E024B"/>
    <w:rsid w:val="004E04ED"/>
    <w:rsid w:val="004E050A"/>
    <w:rsid w:val="004E06F9"/>
    <w:rsid w:val="004E07AD"/>
    <w:rsid w:val="004E0892"/>
    <w:rsid w:val="004E09C9"/>
    <w:rsid w:val="004E0D26"/>
    <w:rsid w:val="004E0FA0"/>
    <w:rsid w:val="004E1125"/>
    <w:rsid w:val="004E11E7"/>
    <w:rsid w:val="004E14C1"/>
    <w:rsid w:val="004E18E1"/>
    <w:rsid w:val="004E1B07"/>
    <w:rsid w:val="004E1B4C"/>
    <w:rsid w:val="004E2A81"/>
    <w:rsid w:val="004E2D03"/>
    <w:rsid w:val="004E2FFC"/>
    <w:rsid w:val="004E3137"/>
    <w:rsid w:val="004E3500"/>
    <w:rsid w:val="004E35E8"/>
    <w:rsid w:val="004E362B"/>
    <w:rsid w:val="004E3AC2"/>
    <w:rsid w:val="004E3EC9"/>
    <w:rsid w:val="004E4095"/>
    <w:rsid w:val="004E427B"/>
    <w:rsid w:val="004E42F0"/>
    <w:rsid w:val="004E43A0"/>
    <w:rsid w:val="004E495E"/>
    <w:rsid w:val="004E4BB5"/>
    <w:rsid w:val="004E4C75"/>
    <w:rsid w:val="004E4D9D"/>
    <w:rsid w:val="004E4FA8"/>
    <w:rsid w:val="004E53C3"/>
    <w:rsid w:val="004E549C"/>
    <w:rsid w:val="004E54BF"/>
    <w:rsid w:val="004E55EE"/>
    <w:rsid w:val="004E5871"/>
    <w:rsid w:val="004E5939"/>
    <w:rsid w:val="004E5B8E"/>
    <w:rsid w:val="004E6087"/>
    <w:rsid w:val="004E67EF"/>
    <w:rsid w:val="004E68C9"/>
    <w:rsid w:val="004E6D79"/>
    <w:rsid w:val="004E752C"/>
    <w:rsid w:val="004E752F"/>
    <w:rsid w:val="004E779D"/>
    <w:rsid w:val="004F0501"/>
    <w:rsid w:val="004F129F"/>
    <w:rsid w:val="004F13E8"/>
    <w:rsid w:val="004F1712"/>
    <w:rsid w:val="004F1D81"/>
    <w:rsid w:val="004F2783"/>
    <w:rsid w:val="004F2899"/>
    <w:rsid w:val="004F2C32"/>
    <w:rsid w:val="004F2FED"/>
    <w:rsid w:val="004F380E"/>
    <w:rsid w:val="004F39EE"/>
    <w:rsid w:val="004F3B93"/>
    <w:rsid w:val="004F3C75"/>
    <w:rsid w:val="004F3CEC"/>
    <w:rsid w:val="004F402B"/>
    <w:rsid w:val="004F41E0"/>
    <w:rsid w:val="004F4444"/>
    <w:rsid w:val="004F51ED"/>
    <w:rsid w:val="004F53DB"/>
    <w:rsid w:val="004F544A"/>
    <w:rsid w:val="004F5648"/>
    <w:rsid w:val="004F5708"/>
    <w:rsid w:val="004F5D94"/>
    <w:rsid w:val="004F5FD3"/>
    <w:rsid w:val="004F657D"/>
    <w:rsid w:val="004F6933"/>
    <w:rsid w:val="004F6A3A"/>
    <w:rsid w:val="004F6EBC"/>
    <w:rsid w:val="004F7377"/>
    <w:rsid w:val="004F75FB"/>
    <w:rsid w:val="004F7AE0"/>
    <w:rsid w:val="005001E1"/>
    <w:rsid w:val="0050152C"/>
    <w:rsid w:val="00501707"/>
    <w:rsid w:val="00501B2A"/>
    <w:rsid w:val="00501B99"/>
    <w:rsid w:val="00501D46"/>
    <w:rsid w:val="00501D52"/>
    <w:rsid w:val="005020AE"/>
    <w:rsid w:val="00502738"/>
    <w:rsid w:val="00502826"/>
    <w:rsid w:val="005028E6"/>
    <w:rsid w:val="005029FF"/>
    <w:rsid w:val="00502BFC"/>
    <w:rsid w:val="00502F36"/>
    <w:rsid w:val="00503D8F"/>
    <w:rsid w:val="00503E3B"/>
    <w:rsid w:val="00504221"/>
    <w:rsid w:val="00504996"/>
    <w:rsid w:val="00504BF0"/>
    <w:rsid w:val="005052CF"/>
    <w:rsid w:val="0050563F"/>
    <w:rsid w:val="0050579F"/>
    <w:rsid w:val="00505D20"/>
    <w:rsid w:val="005060B4"/>
    <w:rsid w:val="00506760"/>
    <w:rsid w:val="00506883"/>
    <w:rsid w:val="00506C21"/>
    <w:rsid w:val="00506D69"/>
    <w:rsid w:val="00506DFB"/>
    <w:rsid w:val="00507009"/>
    <w:rsid w:val="00507474"/>
    <w:rsid w:val="005077A9"/>
    <w:rsid w:val="00507B9E"/>
    <w:rsid w:val="00507CA6"/>
    <w:rsid w:val="00507E50"/>
    <w:rsid w:val="00510232"/>
    <w:rsid w:val="0051027F"/>
    <w:rsid w:val="00510366"/>
    <w:rsid w:val="00510450"/>
    <w:rsid w:val="00510566"/>
    <w:rsid w:val="005107F4"/>
    <w:rsid w:val="0051095A"/>
    <w:rsid w:val="0051096D"/>
    <w:rsid w:val="00510AA7"/>
    <w:rsid w:val="00510D0F"/>
    <w:rsid w:val="00510F6E"/>
    <w:rsid w:val="00511125"/>
    <w:rsid w:val="00511469"/>
    <w:rsid w:val="00511547"/>
    <w:rsid w:val="00511C00"/>
    <w:rsid w:val="00511EB1"/>
    <w:rsid w:val="0051210C"/>
    <w:rsid w:val="00512B5F"/>
    <w:rsid w:val="00512D4A"/>
    <w:rsid w:val="005133DB"/>
    <w:rsid w:val="00513E04"/>
    <w:rsid w:val="0051410A"/>
    <w:rsid w:val="0051424D"/>
    <w:rsid w:val="005144EB"/>
    <w:rsid w:val="005146F5"/>
    <w:rsid w:val="0051484C"/>
    <w:rsid w:val="00514CB2"/>
    <w:rsid w:val="005150F3"/>
    <w:rsid w:val="005157E6"/>
    <w:rsid w:val="00515B2F"/>
    <w:rsid w:val="00515D16"/>
    <w:rsid w:val="00515E89"/>
    <w:rsid w:val="00516000"/>
    <w:rsid w:val="00516084"/>
    <w:rsid w:val="00516652"/>
    <w:rsid w:val="0051688F"/>
    <w:rsid w:val="00516ED4"/>
    <w:rsid w:val="005170AD"/>
    <w:rsid w:val="00517369"/>
    <w:rsid w:val="0051746B"/>
    <w:rsid w:val="005176B3"/>
    <w:rsid w:val="00517A16"/>
    <w:rsid w:val="00517CA8"/>
    <w:rsid w:val="00517EDF"/>
    <w:rsid w:val="00520285"/>
    <w:rsid w:val="0052057D"/>
    <w:rsid w:val="00520832"/>
    <w:rsid w:val="00520A74"/>
    <w:rsid w:val="00520AF1"/>
    <w:rsid w:val="00520C57"/>
    <w:rsid w:val="00520D05"/>
    <w:rsid w:val="00520E0D"/>
    <w:rsid w:val="00521183"/>
    <w:rsid w:val="00521551"/>
    <w:rsid w:val="00521BA7"/>
    <w:rsid w:val="00521FD5"/>
    <w:rsid w:val="00522088"/>
    <w:rsid w:val="0052211A"/>
    <w:rsid w:val="005223C2"/>
    <w:rsid w:val="005224E2"/>
    <w:rsid w:val="00522669"/>
    <w:rsid w:val="005227EB"/>
    <w:rsid w:val="00522C7E"/>
    <w:rsid w:val="00522E90"/>
    <w:rsid w:val="00522FB6"/>
    <w:rsid w:val="005230C6"/>
    <w:rsid w:val="005231C3"/>
    <w:rsid w:val="005232B9"/>
    <w:rsid w:val="00523474"/>
    <w:rsid w:val="0052352B"/>
    <w:rsid w:val="00523B09"/>
    <w:rsid w:val="00523CE9"/>
    <w:rsid w:val="00524365"/>
    <w:rsid w:val="0052439D"/>
    <w:rsid w:val="00524556"/>
    <w:rsid w:val="00524A41"/>
    <w:rsid w:val="00524B7E"/>
    <w:rsid w:val="00524C5B"/>
    <w:rsid w:val="00524C5E"/>
    <w:rsid w:val="00524FC4"/>
    <w:rsid w:val="00525565"/>
    <w:rsid w:val="005257C2"/>
    <w:rsid w:val="00525C27"/>
    <w:rsid w:val="005261EC"/>
    <w:rsid w:val="00526581"/>
    <w:rsid w:val="005266F5"/>
    <w:rsid w:val="00526988"/>
    <w:rsid w:val="00526D7D"/>
    <w:rsid w:val="00526DCC"/>
    <w:rsid w:val="00526E78"/>
    <w:rsid w:val="00527119"/>
    <w:rsid w:val="005274A6"/>
    <w:rsid w:val="005279F1"/>
    <w:rsid w:val="00527A3D"/>
    <w:rsid w:val="00527AD1"/>
    <w:rsid w:val="00527E28"/>
    <w:rsid w:val="005304FA"/>
    <w:rsid w:val="0053051D"/>
    <w:rsid w:val="005305BF"/>
    <w:rsid w:val="0053064E"/>
    <w:rsid w:val="005306F8"/>
    <w:rsid w:val="00530E96"/>
    <w:rsid w:val="00530F73"/>
    <w:rsid w:val="00531072"/>
    <w:rsid w:val="00531CD8"/>
    <w:rsid w:val="0053223F"/>
    <w:rsid w:val="00532284"/>
    <w:rsid w:val="0053249A"/>
    <w:rsid w:val="005325DA"/>
    <w:rsid w:val="00533F84"/>
    <w:rsid w:val="00534195"/>
    <w:rsid w:val="00534B95"/>
    <w:rsid w:val="00534E87"/>
    <w:rsid w:val="005352D9"/>
    <w:rsid w:val="0053574A"/>
    <w:rsid w:val="00536002"/>
    <w:rsid w:val="005360BE"/>
    <w:rsid w:val="0053618B"/>
    <w:rsid w:val="005369F7"/>
    <w:rsid w:val="00536A33"/>
    <w:rsid w:val="00536E99"/>
    <w:rsid w:val="00536EE8"/>
    <w:rsid w:val="00536FDB"/>
    <w:rsid w:val="005400EB"/>
    <w:rsid w:val="005404AF"/>
    <w:rsid w:val="00540CAE"/>
    <w:rsid w:val="00540E83"/>
    <w:rsid w:val="005410FE"/>
    <w:rsid w:val="00541223"/>
    <w:rsid w:val="00541588"/>
    <w:rsid w:val="00541612"/>
    <w:rsid w:val="00541EA4"/>
    <w:rsid w:val="00542604"/>
    <w:rsid w:val="00542620"/>
    <w:rsid w:val="00542D4A"/>
    <w:rsid w:val="005431D6"/>
    <w:rsid w:val="00543206"/>
    <w:rsid w:val="005435FA"/>
    <w:rsid w:val="00543E2C"/>
    <w:rsid w:val="00543E88"/>
    <w:rsid w:val="0054458F"/>
    <w:rsid w:val="00544709"/>
    <w:rsid w:val="00544907"/>
    <w:rsid w:val="00544EFD"/>
    <w:rsid w:val="005453E4"/>
    <w:rsid w:val="005456DE"/>
    <w:rsid w:val="00545B1E"/>
    <w:rsid w:val="00545C25"/>
    <w:rsid w:val="00545F80"/>
    <w:rsid w:val="005465E7"/>
    <w:rsid w:val="005469CB"/>
    <w:rsid w:val="00547E3B"/>
    <w:rsid w:val="00550554"/>
    <w:rsid w:val="00550967"/>
    <w:rsid w:val="00550B20"/>
    <w:rsid w:val="00550D63"/>
    <w:rsid w:val="00551C6B"/>
    <w:rsid w:val="00551CF4"/>
    <w:rsid w:val="00551EBD"/>
    <w:rsid w:val="00552117"/>
    <w:rsid w:val="00552335"/>
    <w:rsid w:val="0055250F"/>
    <w:rsid w:val="00552645"/>
    <w:rsid w:val="00552741"/>
    <w:rsid w:val="00552831"/>
    <w:rsid w:val="0055297C"/>
    <w:rsid w:val="00552C7E"/>
    <w:rsid w:val="00552C84"/>
    <w:rsid w:val="0055318D"/>
    <w:rsid w:val="005532F6"/>
    <w:rsid w:val="005534EC"/>
    <w:rsid w:val="00553959"/>
    <w:rsid w:val="00553E13"/>
    <w:rsid w:val="00554518"/>
    <w:rsid w:val="00554A9E"/>
    <w:rsid w:val="00554C19"/>
    <w:rsid w:val="00554EDA"/>
    <w:rsid w:val="00555527"/>
    <w:rsid w:val="005558E5"/>
    <w:rsid w:val="00555DC1"/>
    <w:rsid w:val="00556577"/>
    <w:rsid w:val="005574A5"/>
    <w:rsid w:val="00557585"/>
    <w:rsid w:val="00557708"/>
    <w:rsid w:val="00557811"/>
    <w:rsid w:val="005578FE"/>
    <w:rsid w:val="00557E37"/>
    <w:rsid w:val="00557F42"/>
    <w:rsid w:val="00560368"/>
    <w:rsid w:val="0056071B"/>
    <w:rsid w:val="005609AD"/>
    <w:rsid w:val="00560D34"/>
    <w:rsid w:val="005613FD"/>
    <w:rsid w:val="00561409"/>
    <w:rsid w:val="00561834"/>
    <w:rsid w:val="00561F3D"/>
    <w:rsid w:val="00561FCE"/>
    <w:rsid w:val="005622E8"/>
    <w:rsid w:val="00562AEC"/>
    <w:rsid w:val="00562D67"/>
    <w:rsid w:val="005630D2"/>
    <w:rsid w:val="00563104"/>
    <w:rsid w:val="005636AA"/>
    <w:rsid w:val="005639EC"/>
    <w:rsid w:val="00563B0D"/>
    <w:rsid w:val="00563C5D"/>
    <w:rsid w:val="005641C4"/>
    <w:rsid w:val="0056421D"/>
    <w:rsid w:val="00565099"/>
    <w:rsid w:val="00565908"/>
    <w:rsid w:val="00565DE3"/>
    <w:rsid w:val="00566926"/>
    <w:rsid w:val="0056693D"/>
    <w:rsid w:val="00566DDF"/>
    <w:rsid w:val="005672FC"/>
    <w:rsid w:val="00567599"/>
    <w:rsid w:val="005708A1"/>
    <w:rsid w:val="00570A5D"/>
    <w:rsid w:val="00570B29"/>
    <w:rsid w:val="00570BF3"/>
    <w:rsid w:val="00570CA3"/>
    <w:rsid w:val="00570D7F"/>
    <w:rsid w:val="00571395"/>
    <w:rsid w:val="005716EC"/>
    <w:rsid w:val="005719C6"/>
    <w:rsid w:val="00571ABD"/>
    <w:rsid w:val="00571B25"/>
    <w:rsid w:val="0057271D"/>
    <w:rsid w:val="005729A5"/>
    <w:rsid w:val="00573F85"/>
    <w:rsid w:val="005740D2"/>
    <w:rsid w:val="005740F9"/>
    <w:rsid w:val="005742EF"/>
    <w:rsid w:val="0057455B"/>
    <w:rsid w:val="00574618"/>
    <w:rsid w:val="00574703"/>
    <w:rsid w:val="005748E1"/>
    <w:rsid w:val="00574F92"/>
    <w:rsid w:val="00574FC3"/>
    <w:rsid w:val="005753F8"/>
    <w:rsid w:val="00575576"/>
    <w:rsid w:val="0057582F"/>
    <w:rsid w:val="00575F81"/>
    <w:rsid w:val="0057621A"/>
    <w:rsid w:val="00576386"/>
    <w:rsid w:val="00576C5D"/>
    <w:rsid w:val="005772C2"/>
    <w:rsid w:val="00577472"/>
    <w:rsid w:val="00577508"/>
    <w:rsid w:val="005778DD"/>
    <w:rsid w:val="00577AD0"/>
    <w:rsid w:val="0058028C"/>
    <w:rsid w:val="00580936"/>
    <w:rsid w:val="00580FB4"/>
    <w:rsid w:val="005815C5"/>
    <w:rsid w:val="005816BE"/>
    <w:rsid w:val="00581732"/>
    <w:rsid w:val="00581915"/>
    <w:rsid w:val="00581CF7"/>
    <w:rsid w:val="00581F4D"/>
    <w:rsid w:val="00581F6F"/>
    <w:rsid w:val="0058253E"/>
    <w:rsid w:val="00582874"/>
    <w:rsid w:val="00583150"/>
    <w:rsid w:val="00583372"/>
    <w:rsid w:val="00583780"/>
    <w:rsid w:val="0058382A"/>
    <w:rsid w:val="00583848"/>
    <w:rsid w:val="00583AB8"/>
    <w:rsid w:val="00583DCC"/>
    <w:rsid w:val="00583E43"/>
    <w:rsid w:val="00584307"/>
    <w:rsid w:val="0058448E"/>
    <w:rsid w:val="00584982"/>
    <w:rsid w:val="005849FE"/>
    <w:rsid w:val="00584CA4"/>
    <w:rsid w:val="00584ECA"/>
    <w:rsid w:val="00585960"/>
    <w:rsid w:val="00585A38"/>
    <w:rsid w:val="00585CE0"/>
    <w:rsid w:val="00585EF5"/>
    <w:rsid w:val="00586E30"/>
    <w:rsid w:val="0058745E"/>
    <w:rsid w:val="00587463"/>
    <w:rsid w:val="0058791B"/>
    <w:rsid w:val="005900CE"/>
    <w:rsid w:val="00590137"/>
    <w:rsid w:val="0059025D"/>
    <w:rsid w:val="00590775"/>
    <w:rsid w:val="00590830"/>
    <w:rsid w:val="00590877"/>
    <w:rsid w:val="0059095A"/>
    <w:rsid w:val="00590ADA"/>
    <w:rsid w:val="0059122C"/>
    <w:rsid w:val="00591E09"/>
    <w:rsid w:val="00591EDF"/>
    <w:rsid w:val="0059289C"/>
    <w:rsid w:val="005929EC"/>
    <w:rsid w:val="0059317A"/>
    <w:rsid w:val="005932FD"/>
    <w:rsid w:val="00593527"/>
    <w:rsid w:val="0059355C"/>
    <w:rsid w:val="00593698"/>
    <w:rsid w:val="00593B97"/>
    <w:rsid w:val="00594388"/>
    <w:rsid w:val="00594433"/>
    <w:rsid w:val="0059483F"/>
    <w:rsid w:val="00594F4C"/>
    <w:rsid w:val="00595660"/>
    <w:rsid w:val="0059596E"/>
    <w:rsid w:val="00595C2E"/>
    <w:rsid w:val="005960AC"/>
    <w:rsid w:val="005960F9"/>
    <w:rsid w:val="00596320"/>
    <w:rsid w:val="005967E3"/>
    <w:rsid w:val="00596F1C"/>
    <w:rsid w:val="00596F34"/>
    <w:rsid w:val="00597094"/>
    <w:rsid w:val="005973DF"/>
    <w:rsid w:val="005975F7"/>
    <w:rsid w:val="00597AEE"/>
    <w:rsid w:val="00597B80"/>
    <w:rsid w:val="005A023B"/>
    <w:rsid w:val="005A0319"/>
    <w:rsid w:val="005A0651"/>
    <w:rsid w:val="005A094D"/>
    <w:rsid w:val="005A1619"/>
    <w:rsid w:val="005A172D"/>
    <w:rsid w:val="005A1B3F"/>
    <w:rsid w:val="005A2287"/>
    <w:rsid w:val="005A2A92"/>
    <w:rsid w:val="005A2C3F"/>
    <w:rsid w:val="005A2C4E"/>
    <w:rsid w:val="005A2CBA"/>
    <w:rsid w:val="005A2E71"/>
    <w:rsid w:val="005A34E2"/>
    <w:rsid w:val="005A3D03"/>
    <w:rsid w:val="005A45CB"/>
    <w:rsid w:val="005A460E"/>
    <w:rsid w:val="005A5159"/>
    <w:rsid w:val="005A55EF"/>
    <w:rsid w:val="005A5702"/>
    <w:rsid w:val="005A5798"/>
    <w:rsid w:val="005A581C"/>
    <w:rsid w:val="005A5AFC"/>
    <w:rsid w:val="005A5CF2"/>
    <w:rsid w:val="005A6439"/>
    <w:rsid w:val="005A661E"/>
    <w:rsid w:val="005A6A1A"/>
    <w:rsid w:val="005A6A5E"/>
    <w:rsid w:val="005A6A88"/>
    <w:rsid w:val="005A6C65"/>
    <w:rsid w:val="005A7189"/>
    <w:rsid w:val="005A76DF"/>
    <w:rsid w:val="005A7A1B"/>
    <w:rsid w:val="005B004E"/>
    <w:rsid w:val="005B05C1"/>
    <w:rsid w:val="005B084E"/>
    <w:rsid w:val="005B1058"/>
    <w:rsid w:val="005B11DC"/>
    <w:rsid w:val="005B1203"/>
    <w:rsid w:val="005B177A"/>
    <w:rsid w:val="005B1C60"/>
    <w:rsid w:val="005B266A"/>
    <w:rsid w:val="005B2776"/>
    <w:rsid w:val="005B2A2B"/>
    <w:rsid w:val="005B2AFA"/>
    <w:rsid w:val="005B2C59"/>
    <w:rsid w:val="005B2C5F"/>
    <w:rsid w:val="005B3201"/>
    <w:rsid w:val="005B326A"/>
    <w:rsid w:val="005B38B4"/>
    <w:rsid w:val="005B394D"/>
    <w:rsid w:val="005B3A3B"/>
    <w:rsid w:val="005B3A92"/>
    <w:rsid w:val="005B3D6F"/>
    <w:rsid w:val="005B4066"/>
    <w:rsid w:val="005B406F"/>
    <w:rsid w:val="005B4853"/>
    <w:rsid w:val="005B4946"/>
    <w:rsid w:val="005B4CD4"/>
    <w:rsid w:val="005B572E"/>
    <w:rsid w:val="005B57C2"/>
    <w:rsid w:val="005B5A8F"/>
    <w:rsid w:val="005B5E4B"/>
    <w:rsid w:val="005B62CE"/>
    <w:rsid w:val="005B640B"/>
    <w:rsid w:val="005B664C"/>
    <w:rsid w:val="005B672D"/>
    <w:rsid w:val="005B67B1"/>
    <w:rsid w:val="005B67EB"/>
    <w:rsid w:val="005B69AC"/>
    <w:rsid w:val="005B69D1"/>
    <w:rsid w:val="005B70DF"/>
    <w:rsid w:val="005B7D3F"/>
    <w:rsid w:val="005B7E1A"/>
    <w:rsid w:val="005B7E36"/>
    <w:rsid w:val="005C0018"/>
    <w:rsid w:val="005C0A35"/>
    <w:rsid w:val="005C0BD1"/>
    <w:rsid w:val="005C0E19"/>
    <w:rsid w:val="005C0FA2"/>
    <w:rsid w:val="005C1339"/>
    <w:rsid w:val="005C13EA"/>
    <w:rsid w:val="005C167D"/>
    <w:rsid w:val="005C18EC"/>
    <w:rsid w:val="005C1CC4"/>
    <w:rsid w:val="005C1EBA"/>
    <w:rsid w:val="005C2287"/>
    <w:rsid w:val="005C2627"/>
    <w:rsid w:val="005C2914"/>
    <w:rsid w:val="005C3196"/>
    <w:rsid w:val="005C3221"/>
    <w:rsid w:val="005C3EF5"/>
    <w:rsid w:val="005C4511"/>
    <w:rsid w:val="005C4871"/>
    <w:rsid w:val="005C4CF2"/>
    <w:rsid w:val="005C4DD3"/>
    <w:rsid w:val="005C5204"/>
    <w:rsid w:val="005C5342"/>
    <w:rsid w:val="005C5508"/>
    <w:rsid w:val="005C552F"/>
    <w:rsid w:val="005C5A1C"/>
    <w:rsid w:val="005C5FAF"/>
    <w:rsid w:val="005C6693"/>
    <w:rsid w:val="005C681E"/>
    <w:rsid w:val="005C6A59"/>
    <w:rsid w:val="005C7027"/>
    <w:rsid w:val="005C71A2"/>
    <w:rsid w:val="005C762B"/>
    <w:rsid w:val="005C781A"/>
    <w:rsid w:val="005C7B1B"/>
    <w:rsid w:val="005D0444"/>
    <w:rsid w:val="005D0748"/>
    <w:rsid w:val="005D08A7"/>
    <w:rsid w:val="005D0B65"/>
    <w:rsid w:val="005D158B"/>
    <w:rsid w:val="005D15BC"/>
    <w:rsid w:val="005D15BE"/>
    <w:rsid w:val="005D160D"/>
    <w:rsid w:val="005D1ABB"/>
    <w:rsid w:val="005D1BCD"/>
    <w:rsid w:val="005D2249"/>
    <w:rsid w:val="005D2370"/>
    <w:rsid w:val="005D24AC"/>
    <w:rsid w:val="005D274F"/>
    <w:rsid w:val="005D2A4F"/>
    <w:rsid w:val="005D2BB5"/>
    <w:rsid w:val="005D2E5C"/>
    <w:rsid w:val="005D3459"/>
    <w:rsid w:val="005D3774"/>
    <w:rsid w:val="005D3D71"/>
    <w:rsid w:val="005D4158"/>
    <w:rsid w:val="005D457B"/>
    <w:rsid w:val="005D4E57"/>
    <w:rsid w:val="005D5132"/>
    <w:rsid w:val="005D544F"/>
    <w:rsid w:val="005D5701"/>
    <w:rsid w:val="005D5F49"/>
    <w:rsid w:val="005D6187"/>
    <w:rsid w:val="005D63A5"/>
    <w:rsid w:val="005D667D"/>
    <w:rsid w:val="005D6F09"/>
    <w:rsid w:val="005D70CE"/>
    <w:rsid w:val="005D7246"/>
    <w:rsid w:val="005D74DE"/>
    <w:rsid w:val="005D75DC"/>
    <w:rsid w:val="005D7648"/>
    <w:rsid w:val="005E0012"/>
    <w:rsid w:val="005E019F"/>
    <w:rsid w:val="005E02B3"/>
    <w:rsid w:val="005E03CA"/>
    <w:rsid w:val="005E07D2"/>
    <w:rsid w:val="005E0BAD"/>
    <w:rsid w:val="005E14A0"/>
    <w:rsid w:val="005E14B2"/>
    <w:rsid w:val="005E16C5"/>
    <w:rsid w:val="005E1A07"/>
    <w:rsid w:val="005E1BA0"/>
    <w:rsid w:val="005E1CA4"/>
    <w:rsid w:val="005E1E7A"/>
    <w:rsid w:val="005E23A4"/>
    <w:rsid w:val="005E2648"/>
    <w:rsid w:val="005E2725"/>
    <w:rsid w:val="005E2E4F"/>
    <w:rsid w:val="005E31A3"/>
    <w:rsid w:val="005E3355"/>
    <w:rsid w:val="005E354A"/>
    <w:rsid w:val="005E38F7"/>
    <w:rsid w:val="005E4065"/>
    <w:rsid w:val="005E4413"/>
    <w:rsid w:val="005E4504"/>
    <w:rsid w:val="005E5190"/>
    <w:rsid w:val="005E597E"/>
    <w:rsid w:val="005E598B"/>
    <w:rsid w:val="005E6335"/>
    <w:rsid w:val="005E66BC"/>
    <w:rsid w:val="005E679E"/>
    <w:rsid w:val="005E6979"/>
    <w:rsid w:val="005E698C"/>
    <w:rsid w:val="005E69FF"/>
    <w:rsid w:val="005E6E56"/>
    <w:rsid w:val="005E6EBE"/>
    <w:rsid w:val="005E6FC0"/>
    <w:rsid w:val="005E75D1"/>
    <w:rsid w:val="005E760E"/>
    <w:rsid w:val="005E777B"/>
    <w:rsid w:val="005E77AA"/>
    <w:rsid w:val="005E7AE5"/>
    <w:rsid w:val="005E7C1B"/>
    <w:rsid w:val="005E7D2D"/>
    <w:rsid w:val="005F0049"/>
    <w:rsid w:val="005F01F1"/>
    <w:rsid w:val="005F053C"/>
    <w:rsid w:val="005F0641"/>
    <w:rsid w:val="005F08A8"/>
    <w:rsid w:val="005F0EF3"/>
    <w:rsid w:val="005F124C"/>
    <w:rsid w:val="005F125D"/>
    <w:rsid w:val="005F1AAF"/>
    <w:rsid w:val="005F1F86"/>
    <w:rsid w:val="005F1F8E"/>
    <w:rsid w:val="005F2B4B"/>
    <w:rsid w:val="005F2ECE"/>
    <w:rsid w:val="005F302D"/>
    <w:rsid w:val="005F304B"/>
    <w:rsid w:val="005F304D"/>
    <w:rsid w:val="005F32C8"/>
    <w:rsid w:val="005F3459"/>
    <w:rsid w:val="005F37AB"/>
    <w:rsid w:val="005F38D0"/>
    <w:rsid w:val="005F3D5F"/>
    <w:rsid w:val="005F4138"/>
    <w:rsid w:val="005F438F"/>
    <w:rsid w:val="005F43AE"/>
    <w:rsid w:val="005F4778"/>
    <w:rsid w:val="005F47A1"/>
    <w:rsid w:val="005F4913"/>
    <w:rsid w:val="005F4C02"/>
    <w:rsid w:val="005F4CE9"/>
    <w:rsid w:val="005F4E77"/>
    <w:rsid w:val="005F507C"/>
    <w:rsid w:val="005F52DB"/>
    <w:rsid w:val="005F534A"/>
    <w:rsid w:val="005F53D9"/>
    <w:rsid w:val="005F564A"/>
    <w:rsid w:val="005F5798"/>
    <w:rsid w:val="005F5AD0"/>
    <w:rsid w:val="005F5E49"/>
    <w:rsid w:val="005F66C9"/>
    <w:rsid w:val="005F6E66"/>
    <w:rsid w:val="005F6F55"/>
    <w:rsid w:val="005F701C"/>
    <w:rsid w:val="005F767C"/>
    <w:rsid w:val="005F772A"/>
    <w:rsid w:val="005F78DC"/>
    <w:rsid w:val="006000B5"/>
    <w:rsid w:val="00600260"/>
    <w:rsid w:val="006002DB"/>
    <w:rsid w:val="006003E3"/>
    <w:rsid w:val="00600468"/>
    <w:rsid w:val="00600475"/>
    <w:rsid w:val="00600786"/>
    <w:rsid w:val="006009BA"/>
    <w:rsid w:val="00600DAE"/>
    <w:rsid w:val="00600F30"/>
    <w:rsid w:val="0060101E"/>
    <w:rsid w:val="006012B5"/>
    <w:rsid w:val="006019EB"/>
    <w:rsid w:val="00601BE6"/>
    <w:rsid w:val="00601CBD"/>
    <w:rsid w:val="00601DB3"/>
    <w:rsid w:val="00601E34"/>
    <w:rsid w:val="00601EAD"/>
    <w:rsid w:val="0060226D"/>
    <w:rsid w:val="006028C3"/>
    <w:rsid w:val="006031A8"/>
    <w:rsid w:val="006034B2"/>
    <w:rsid w:val="00603F29"/>
    <w:rsid w:val="0060456C"/>
    <w:rsid w:val="00604DB0"/>
    <w:rsid w:val="006059DC"/>
    <w:rsid w:val="00605B32"/>
    <w:rsid w:val="00605B9B"/>
    <w:rsid w:val="00605EC6"/>
    <w:rsid w:val="00605F1C"/>
    <w:rsid w:val="00605FFB"/>
    <w:rsid w:val="0060636C"/>
    <w:rsid w:val="0060650B"/>
    <w:rsid w:val="00606A9B"/>
    <w:rsid w:val="00607163"/>
    <w:rsid w:val="00607227"/>
    <w:rsid w:val="006073E7"/>
    <w:rsid w:val="006077C5"/>
    <w:rsid w:val="00607B5A"/>
    <w:rsid w:val="00610061"/>
    <w:rsid w:val="006101E7"/>
    <w:rsid w:val="00610443"/>
    <w:rsid w:val="00610701"/>
    <w:rsid w:val="00610B3C"/>
    <w:rsid w:val="00610D39"/>
    <w:rsid w:val="0061134A"/>
    <w:rsid w:val="0061143F"/>
    <w:rsid w:val="006115F6"/>
    <w:rsid w:val="0061165D"/>
    <w:rsid w:val="006119B7"/>
    <w:rsid w:val="00611A96"/>
    <w:rsid w:val="00611D60"/>
    <w:rsid w:val="00612117"/>
    <w:rsid w:val="006123F2"/>
    <w:rsid w:val="0061254D"/>
    <w:rsid w:val="00612ADE"/>
    <w:rsid w:val="00612B82"/>
    <w:rsid w:val="00612C76"/>
    <w:rsid w:val="00612CA0"/>
    <w:rsid w:val="00612FA9"/>
    <w:rsid w:val="00612FF4"/>
    <w:rsid w:val="006136A0"/>
    <w:rsid w:val="00613A6C"/>
    <w:rsid w:val="00613B9A"/>
    <w:rsid w:val="00613C18"/>
    <w:rsid w:val="00613E2A"/>
    <w:rsid w:val="00613EEE"/>
    <w:rsid w:val="00614D47"/>
    <w:rsid w:val="00614E74"/>
    <w:rsid w:val="00614EF0"/>
    <w:rsid w:val="00614FD3"/>
    <w:rsid w:val="00615209"/>
    <w:rsid w:val="00615494"/>
    <w:rsid w:val="006154AB"/>
    <w:rsid w:val="00615916"/>
    <w:rsid w:val="00615E66"/>
    <w:rsid w:val="00615EB4"/>
    <w:rsid w:val="00616544"/>
    <w:rsid w:val="00616874"/>
    <w:rsid w:val="006168B2"/>
    <w:rsid w:val="00616B34"/>
    <w:rsid w:val="00616DE8"/>
    <w:rsid w:val="00616ECB"/>
    <w:rsid w:val="006170E1"/>
    <w:rsid w:val="00617311"/>
    <w:rsid w:val="00617948"/>
    <w:rsid w:val="00617A4D"/>
    <w:rsid w:val="00617A62"/>
    <w:rsid w:val="00617A89"/>
    <w:rsid w:val="00617BA0"/>
    <w:rsid w:val="00617C75"/>
    <w:rsid w:val="00617D29"/>
    <w:rsid w:val="00617D85"/>
    <w:rsid w:val="00617DB5"/>
    <w:rsid w:val="00617E9C"/>
    <w:rsid w:val="0062015B"/>
    <w:rsid w:val="00620299"/>
    <w:rsid w:val="0062049C"/>
    <w:rsid w:val="00620A95"/>
    <w:rsid w:val="00620D16"/>
    <w:rsid w:val="00620DAD"/>
    <w:rsid w:val="00620DD3"/>
    <w:rsid w:val="006210E7"/>
    <w:rsid w:val="006213E2"/>
    <w:rsid w:val="00621613"/>
    <w:rsid w:val="006216C6"/>
    <w:rsid w:val="006217B8"/>
    <w:rsid w:val="00621A7C"/>
    <w:rsid w:val="00621C17"/>
    <w:rsid w:val="006221F8"/>
    <w:rsid w:val="0062289D"/>
    <w:rsid w:val="00622F6C"/>
    <w:rsid w:val="00623473"/>
    <w:rsid w:val="006239ED"/>
    <w:rsid w:val="00623A15"/>
    <w:rsid w:val="00623DA9"/>
    <w:rsid w:val="00623E3D"/>
    <w:rsid w:val="00623E7A"/>
    <w:rsid w:val="0062455F"/>
    <w:rsid w:val="00624825"/>
    <w:rsid w:val="00624850"/>
    <w:rsid w:val="00625123"/>
    <w:rsid w:val="00625242"/>
    <w:rsid w:val="00625B0B"/>
    <w:rsid w:val="00625E1F"/>
    <w:rsid w:val="00626024"/>
    <w:rsid w:val="00626C42"/>
    <w:rsid w:val="00626C80"/>
    <w:rsid w:val="00626D3F"/>
    <w:rsid w:val="0062741D"/>
    <w:rsid w:val="006274A5"/>
    <w:rsid w:val="00627955"/>
    <w:rsid w:val="00627B76"/>
    <w:rsid w:val="00627C61"/>
    <w:rsid w:val="00627E65"/>
    <w:rsid w:val="00630182"/>
    <w:rsid w:val="006305DE"/>
    <w:rsid w:val="006309B1"/>
    <w:rsid w:val="0063142A"/>
    <w:rsid w:val="006316EC"/>
    <w:rsid w:val="006316F6"/>
    <w:rsid w:val="00631ACA"/>
    <w:rsid w:val="00631B87"/>
    <w:rsid w:val="00631FCD"/>
    <w:rsid w:val="00632437"/>
    <w:rsid w:val="0063284A"/>
    <w:rsid w:val="006328F1"/>
    <w:rsid w:val="006329E3"/>
    <w:rsid w:val="00632A73"/>
    <w:rsid w:val="00632D46"/>
    <w:rsid w:val="00633061"/>
    <w:rsid w:val="00633280"/>
    <w:rsid w:val="006334B9"/>
    <w:rsid w:val="006336C8"/>
    <w:rsid w:val="0063387A"/>
    <w:rsid w:val="00633DBD"/>
    <w:rsid w:val="00633EFA"/>
    <w:rsid w:val="00633FC7"/>
    <w:rsid w:val="00633FE6"/>
    <w:rsid w:val="00634375"/>
    <w:rsid w:val="00634520"/>
    <w:rsid w:val="006352BD"/>
    <w:rsid w:val="00635B65"/>
    <w:rsid w:val="00635BF5"/>
    <w:rsid w:val="006362F0"/>
    <w:rsid w:val="006363F8"/>
    <w:rsid w:val="00636C21"/>
    <w:rsid w:val="00636C45"/>
    <w:rsid w:val="00636EE1"/>
    <w:rsid w:val="006373DB"/>
    <w:rsid w:val="00637BE3"/>
    <w:rsid w:val="00637D7C"/>
    <w:rsid w:val="00637EE0"/>
    <w:rsid w:val="00637EFC"/>
    <w:rsid w:val="00637F90"/>
    <w:rsid w:val="0064004C"/>
    <w:rsid w:val="0064042C"/>
    <w:rsid w:val="0064067F"/>
    <w:rsid w:val="00640ABC"/>
    <w:rsid w:val="00640B19"/>
    <w:rsid w:val="00640E3F"/>
    <w:rsid w:val="006416FB"/>
    <w:rsid w:val="00641B15"/>
    <w:rsid w:val="00641DD9"/>
    <w:rsid w:val="00641E00"/>
    <w:rsid w:val="00641EBC"/>
    <w:rsid w:val="00642193"/>
    <w:rsid w:val="00642519"/>
    <w:rsid w:val="00643168"/>
    <w:rsid w:val="0064356C"/>
    <w:rsid w:val="0064373B"/>
    <w:rsid w:val="00643C47"/>
    <w:rsid w:val="00644364"/>
    <w:rsid w:val="0064453A"/>
    <w:rsid w:val="006445DF"/>
    <w:rsid w:val="0064472E"/>
    <w:rsid w:val="00644E6F"/>
    <w:rsid w:val="006453BB"/>
    <w:rsid w:val="00645AE5"/>
    <w:rsid w:val="00646041"/>
    <w:rsid w:val="00646190"/>
    <w:rsid w:val="00646379"/>
    <w:rsid w:val="006466B8"/>
    <w:rsid w:val="0064684E"/>
    <w:rsid w:val="0064698B"/>
    <w:rsid w:val="006469E4"/>
    <w:rsid w:val="00646D28"/>
    <w:rsid w:val="00646DBA"/>
    <w:rsid w:val="0064705D"/>
    <w:rsid w:val="0064715F"/>
    <w:rsid w:val="006472F5"/>
    <w:rsid w:val="0064764B"/>
    <w:rsid w:val="006478E1"/>
    <w:rsid w:val="00647E31"/>
    <w:rsid w:val="006505A8"/>
    <w:rsid w:val="00650622"/>
    <w:rsid w:val="00650C30"/>
    <w:rsid w:val="006510CC"/>
    <w:rsid w:val="0065117B"/>
    <w:rsid w:val="00651847"/>
    <w:rsid w:val="00651A1F"/>
    <w:rsid w:val="00651D0C"/>
    <w:rsid w:val="006525D9"/>
    <w:rsid w:val="00653387"/>
    <w:rsid w:val="006533EE"/>
    <w:rsid w:val="006535B0"/>
    <w:rsid w:val="00653A20"/>
    <w:rsid w:val="00654343"/>
    <w:rsid w:val="0065445E"/>
    <w:rsid w:val="006544B3"/>
    <w:rsid w:val="0065476D"/>
    <w:rsid w:val="0065481B"/>
    <w:rsid w:val="00655A63"/>
    <w:rsid w:val="00655B2E"/>
    <w:rsid w:val="00655C54"/>
    <w:rsid w:val="0065657C"/>
    <w:rsid w:val="006568BC"/>
    <w:rsid w:val="00656A13"/>
    <w:rsid w:val="00656C2C"/>
    <w:rsid w:val="00656F05"/>
    <w:rsid w:val="006571B5"/>
    <w:rsid w:val="00657220"/>
    <w:rsid w:val="006575C8"/>
    <w:rsid w:val="006576DE"/>
    <w:rsid w:val="00657C82"/>
    <w:rsid w:val="00657D51"/>
    <w:rsid w:val="0066012B"/>
    <w:rsid w:val="006607E0"/>
    <w:rsid w:val="00660D25"/>
    <w:rsid w:val="00660D5E"/>
    <w:rsid w:val="00660EF3"/>
    <w:rsid w:val="0066117E"/>
    <w:rsid w:val="0066124D"/>
    <w:rsid w:val="00661296"/>
    <w:rsid w:val="00661525"/>
    <w:rsid w:val="00661971"/>
    <w:rsid w:val="006621BB"/>
    <w:rsid w:val="00662572"/>
    <w:rsid w:val="00662632"/>
    <w:rsid w:val="00662648"/>
    <w:rsid w:val="00662A8A"/>
    <w:rsid w:val="00662B7E"/>
    <w:rsid w:val="00662F1E"/>
    <w:rsid w:val="0066349E"/>
    <w:rsid w:val="006634A6"/>
    <w:rsid w:val="00663624"/>
    <w:rsid w:val="0066392E"/>
    <w:rsid w:val="00663A77"/>
    <w:rsid w:val="00663B16"/>
    <w:rsid w:val="00663B5F"/>
    <w:rsid w:val="00663C24"/>
    <w:rsid w:val="00663F39"/>
    <w:rsid w:val="00664074"/>
    <w:rsid w:val="00664154"/>
    <w:rsid w:val="00664576"/>
    <w:rsid w:val="00664667"/>
    <w:rsid w:val="0066474C"/>
    <w:rsid w:val="00664D18"/>
    <w:rsid w:val="00664F21"/>
    <w:rsid w:val="006652F6"/>
    <w:rsid w:val="0066552A"/>
    <w:rsid w:val="00665826"/>
    <w:rsid w:val="0066588B"/>
    <w:rsid w:val="00665BF1"/>
    <w:rsid w:val="00665C11"/>
    <w:rsid w:val="00665C6D"/>
    <w:rsid w:val="00666594"/>
    <w:rsid w:val="0066689F"/>
    <w:rsid w:val="0066707A"/>
    <w:rsid w:val="0066726E"/>
    <w:rsid w:val="006673EE"/>
    <w:rsid w:val="006675CE"/>
    <w:rsid w:val="0066798E"/>
    <w:rsid w:val="006702D5"/>
    <w:rsid w:val="0067056B"/>
    <w:rsid w:val="00670A6F"/>
    <w:rsid w:val="00670EA3"/>
    <w:rsid w:val="00671390"/>
    <w:rsid w:val="006714A5"/>
    <w:rsid w:val="00671595"/>
    <w:rsid w:val="00671BAE"/>
    <w:rsid w:val="00671E58"/>
    <w:rsid w:val="0067253E"/>
    <w:rsid w:val="006728C2"/>
    <w:rsid w:val="006729BD"/>
    <w:rsid w:val="00672DE0"/>
    <w:rsid w:val="00672EB8"/>
    <w:rsid w:val="006735E3"/>
    <w:rsid w:val="006736D5"/>
    <w:rsid w:val="00673EED"/>
    <w:rsid w:val="0067421C"/>
    <w:rsid w:val="00674392"/>
    <w:rsid w:val="0067458E"/>
    <w:rsid w:val="0067462F"/>
    <w:rsid w:val="0067475D"/>
    <w:rsid w:val="006748B9"/>
    <w:rsid w:val="006749AF"/>
    <w:rsid w:val="00674DA8"/>
    <w:rsid w:val="006751FD"/>
    <w:rsid w:val="006754F9"/>
    <w:rsid w:val="0067592D"/>
    <w:rsid w:val="00675AE5"/>
    <w:rsid w:val="00675CC2"/>
    <w:rsid w:val="00676206"/>
    <w:rsid w:val="00676EA8"/>
    <w:rsid w:val="006770F5"/>
    <w:rsid w:val="0067717C"/>
    <w:rsid w:val="00677208"/>
    <w:rsid w:val="006779DA"/>
    <w:rsid w:val="00677B69"/>
    <w:rsid w:val="00677CA3"/>
    <w:rsid w:val="00677E56"/>
    <w:rsid w:val="00677ECD"/>
    <w:rsid w:val="00677F60"/>
    <w:rsid w:val="006804D8"/>
    <w:rsid w:val="00680BA9"/>
    <w:rsid w:val="0068119E"/>
    <w:rsid w:val="006814B4"/>
    <w:rsid w:val="006814FE"/>
    <w:rsid w:val="00681B63"/>
    <w:rsid w:val="00682008"/>
    <w:rsid w:val="006821A0"/>
    <w:rsid w:val="006829A0"/>
    <w:rsid w:val="00683155"/>
    <w:rsid w:val="006837DD"/>
    <w:rsid w:val="00683AFD"/>
    <w:rsid w:val="00684029"/>
    <w:rsid w:val="006841B9"/>
    <w:rsid w:val="00684457"/>
    <w:rsid w:val="00684BEE"/>
    <w:rsid w:val="00684D40"/>
    <w:rsid w:val="00684F10"/>
    <w:rsid w:val="006850DC"/>
    <w:rsid w:val="0068530C"/>
    <w:rsid w:val="00685935"/>
    <w:rsid w:val="006859BE"/>
    <w:rsid w:val="00685BB4"/>
    <w:rsid w:val="00685D65"/>
    <w:rsid w:val="006869B0"/>
    <w:rsid w:val="00686FB8"/>
    <w:rsid w:val="006877BF"/>
    <w:rsid w:val="006877F8"/>
    <w:rsid w:val="00687931"/>
    <w:rsid w:val="0068793E"/>
    <w:rsid w:val="0068794B"/>
    <w:rsid w:val="00687957"/>
    <w:rsid w:val="00687C70"/>
    <w:rsid w:val="006903A4"/>
    <w:rsid w:val="00690AF2"/>
    <w:rsid w:val="00690B26"/>
    <w:rsid w:val="00690E42"/>
    <w:rsid w:val="00690F4E"/>
    <w:rsid w:val="00690FF3"/>
    <w:rsid w:val="00691193"/>
    <w:rsid w:val="00691274"/>
    <w:rsid w:val="006912E1"/>
    <w:rsid w:val="006914DE"/>
    <w:rsid w:val="006916BF"/>
    <w:rsid w:val="006917C7"/>
    <w:rsid w:val="00691843"/>
    <w:rsid w:val="00691D7F"/>
    <w:rsid w:val="0069216F"/>
    <w:rsid w:val="006922E6"/>
    <w:rsid w:val="00692341"/>
    <w:rsid w:val="0069253B"/>
    <w:rsid w:val="00692741"/>
    <w:rsid w:val="006928C9"/>
    <w:rsid w:val="00692A5E"/>
    <w:rsid w:val="00692D7A"/>
    <w:rsid w:val="00692EC8"/>
    <w:rsid w:val="00692FCB"/>
    <w:rsid w:val="006930CD"/>
    <w:rsid w:val="0069331F"/>
    <w:rsid w:val="0069366A"/>
    <w:rsid w:val="0069373D"/>
    <w:rsid w:val="006937DF"/>
    <w:rsid w:val="00693A7E"/>
    <w:rsid w:val="00693F2F"/>
    <w:rsid w:val="00694071"/>
    <w:rsid w:val="006941CF"/>
    <w:rsid w:val="006945E0"/>
    <w:rsid w:val="00694ADD"/>
    <w:rsid w:val="00694D10"/>
    <w:rsid w:val="00694E19"/>
    <w:rsid w:val="00694E62"/>
    <w:rsid w:val="00694FC3"/>
    <w:rsid w:val="0069543B"/>
    <w:rsid w:val="0069559C"/>
    <w:rsid w:val="0069658A"/>
    <w:rsid w:val="00696EE7"/>
    <w:rsid w:val="00696F24"/>
    <w:rsid w:val="00697A06"/>
    <w:rsid w:val="00697A5C"/>
    <w:rsid w:val="00697B05"/>
    <w:rsid w:val="00697C32"/>
    <w:rsid w:val="00697E3D"/>
    <w:rsid w:val="006A09AF"/>
    <w:rsid w:val="006A11F5"/>
    <w:rsid w:val="006A1979"/>
    <w:rsid w:val="006A1A11"/>
    <w:rsid w:val="006A1B77"/>
    <w:rsid w:val="006A1B7A"/>
    <w:rsid w:val="006A1E3A"/>
    <w:rsid w:val="006A21AD"/>
    <w:rsid w:val="006A2296"/>
    <w:rsid w:val="006A2A8A"/>
    <w:rsid w:val="006A2BC7"/>
    <w:rsid w:val="006A3607"/>
    <w:rsid w:val="006A3750"/>
    <w:rsid w:val="006A393A"/>
    <w:rsid w:val="006A39BA"/>
    <w:rsid w:val="006A4143"/>
    <w:rsid w:val="006A41A4"/>
    <w:rsid w:val="006A491E"/>
    <w:rsid w:val="006A49F7"/>
    <w:rsid w:val="006A5285"/>
    <w:rsid w:val="006A54FF"/>
    <w:rsid w:val="006A5568"/>
    <w:rsid w:val="006A582B"/>
    <w:rsid w:val="006A5C91"/>
    <w:rsid w:val="006A619D"/>
    <w:rsid w:val="006A61F6"/>
    <w:rsid w:val="006A6240"/>
    <w:rsid w:val="006A63A5"/>
    <w:rsid w:val="006A65B5"/>
    <w:rsid w:val="006A6619"/>
    <w:rsid w:val="006A696D"/>
    <w:rsid w:val="006A6CAD"/>
    <w:rsid w:val="006A6E11"/>
    <w:rsid w:val="006A6F5E"/>
    <w:rsid w:val="006A6F89"/>
    <w:rsid w:val="006A7205"/>
    <w:rsid w:val="006A76CF"/>
    <w:rsid w:val="006A7766"/>
    <w:rsid w:val="006A7ACA"/>
    <w:rsid w:val="006A7DD6"/>
    <w:rsid w:val="006B0035"/>
    <w:rsid w:val="006B0116"/>
    <w:rsid w:val="006B0BBC"/>
    <w:rsid w:val="006B12B4"/>
    <w:rsid w:val="006B15FA"/>
    <w:rsid w:val="006B1A90"/>
    <w:rsid w:val="006B1AC4"/>
    <w:rsid w:val="006B1F74"/>
    <w:rsid w:val="006B223F"/>
    <w:rsid w:val="006B25B0"/>
    <w:rsid w:val="006B2C5F"/>
    <w:rsid w:val="006B30F7"/>
    <w:rsid w:val="006B3F52"/>
    <w:rsid w:val="006B44C0"/>
    <w:rsid w:val="006B4A68"/>
    <w:rsid w:val="006B4D61"/>
    <w:rsid w:val="006B4D8F"/>
    <w:rsid w:val="006B4E40"/>
    <w:rsid w:val="006B50AD"/>
    <w:rsid w:val="006B50F9"/>
    <w:rsid w:val="006B5118"/>
    <w:rsid w:val="006B5147"/>
    <w:rsid w:val="006B56F4"/>
    <w:rsid w:val="006B5932"/>
    <w:rsid w:val="006B5BED"/>
    <w:rsid w:val="006B5F57"/>
    <w:rsid w:val="006B6075"/>
    <w:rsid w:val="006B6094"/>
    <w:rsid w:val="006B636C"/>
    <w:rsid w:val="006B6904"/>
    <w:rsid w:val="006B692E"/>
    <w:rsid w:val="006B7195"/>
    <w:rsid w:val="006B72EB"/>
    <w:rsid w:val="006B7699"/>
    <w:rsid w:val="006B7725"/>
    <w:rsid w:val="006B7A05"/>
    <w:rsid w:val="006B7D46"/>
    <w:rsid w:val="006B7F83"/>
    <w:rsid w:val="006B7FD8"/>
    <w:rsid w:val="006C016D"/>
    <w:rsid w:val="006C0394"/>
    <w:rsid w:val="006C0395"/>
    <w:rsid w:val="006C04F3"/>
    <w:rsid w:val="006C0677"/>
    <w:rsid w:val="006C0BA7"/>
    <w:rsid w:val="006C0EF5"/>
    <w:rsid w:val="006C1023"/>
    <w:rsid w:val="006C147E"/>
    <w:rsid w:val="006C16A3"/>
    <w:rsid w:val="006C1872"/>
    <w:rsid w:val="006C1903"/>
    <w:rsid w:val="006C1B71"/>
    <w:rsid w:val="006C1E61"/>
    <w:rsid w:val="006C2657"/>
    <w:rsid w:val="006C2A55"/>
    <w:rsid w:val="006C2CC4"/>
    <w:rsid w:val="006C2E85"/>
    <w:rsid w:val="006C3101"/>
    <w:rsid w:val="006C3421"/>
    <w:rsid w:val="006C348B"/>
    <w:rsid w:val="006C3BD6"/>
    <w:rsid w:val="006C3DB0"/>
    <w:rsid w:val="006C42A0"/>
    <w:rsid w:val="006C5063"/>
    <w:rsid w:val="006C6107"/>
    <w:rsid w:val="006C64B7"/>
    <w:rsid w:val="006C660D"/>
    <w:rsid w:val="006C6D60"/>
    <w:rsid w:val="006C7030"/>
    <w:rsid w:val="006C7081"/>
    <w:rsid w:val="006C7355"/>
    <w:rsid w:val="006C77A7"/>
    <w:rsid w:val="006C79BB"/>
    <w:rsid w:val="006C7ECD"/>
    <w:rsid w:val="006D03BD"/>
    <w:rsid w:val="006D0A20"/>
    <w:rsid w:val="006D0C23"/>
    <w:rsid w:val="006D10D0"/>
    <w:rsid w:val="006D12E8"/>
    <w:rsid w:val="006D1831"/>
    <w:rsid w:val="006D19CA"/>
    <w:rsid w:val="006D2AC4"/>
    <w:rsid w:val="006D2E6C"/>
    <w:rsid w:val="006D3086"/>
    <w:rsid w:val="006D335E"/>
    <w:rsid w:val="006D3F79"/>
    <w:rsid w:val="006D4D00"/>
    <w:rsid w:val="006D4DD1"/>
    <w:rsid w:val="006D52CE"/>
    <w:rsid w:val="006D57FD"/>
    <w:rsid w:val="006D582F"/>
    <w:rsid w:val="006D5967"/>
    <w:rsid w:val="006D5A4D"/>
    <w:rsid w:val="006D5EC7"/>
    <w:rsid w:val="006D63DE"/>
    <w:rsid w:val="006D64D4"/>
    <w:rsid w:val="006D684C"/>
    <w:rsid w:val="006D684D"/>
    <w:rsid w:val="006D6A26"/>
    <w:rsid w:val="006D6CF8"/>
    <w:rsid w:val="006D72C4"/>
    <w:rsid w:val="006D7356"/>
    <w:rsid w:val="006D7495"/>
    <w:rsid w:val="006D76B7"/>
    <w:rsid w:val="006D77F8"/>
    <w:rsid w:val="006D782C"/>
    <w:rsid w:val="006D7BFF"/>
    <w:rsid w:val="006D7D14"/>
    <w:rsid w:val="006E030D"/>
    <w:rsid w:val="006E0845"/>
    <w:rsid w:val="006E1351"/>
    <w:rsid w:val="006E1A07"/>
    <w:rsid w:val="006E2839"/>
    <w:rsid w:val="006E2B91"/>
    <w:rsid w:val="006E3569"/>
    <w:rsid w:val="006E393F"/>
    <w:rsid w:val="006E39E3"/>
    <w:rsid w:val="006E3B8C"/>
    <w:rsid w:val="006E3FBE"/>
    <w:rsid w:val="006E44B0"/>
    <w:rsid w:val="006E474E"/>
    <w:rsid w:val="006E4863"/>
    <w:rsid w:val="006E4871"/>
    <w:rsid w:val="006E4E22"/>
    <w:rsid w:val="006E4F8F"/>
    <w:rsid w:val="006E4FD7"/>
    <w:rsid w:val="006E50A7"/>
    <w:rsid w:val="006E523D"/>
    <w:rsid w:val="006E537E"/>
    <w:rsid w:val="006E543E"/>
    <w:rsid w:val="006E55B0"/>
    <w:rsid w:val="006E56FC"/>
    <w:rsid w:val="006E5797"/>
    <w:rsid w:val="006E5BFE"/>
    <w:rsid w:val="006E5D32"/>
    <w:rsid w:val="006E5DA5"/>
    <w:rsid w:val="006E5DF1"/>
    <w:rsid w:val="006E64B5"/>
    <w:rsid w:val="006E6AF6"/>
    <w:rsid w:val="006E6B15"/>
    <w:rsid w:val="006E6C29"/>
    <w:rsid w:val="006E6EBD"/>
    <w:rsid w:val="006E6FD0"/>
    <w:rsid w:val="006E70CB"/>
    <w:rsid w:val="006E7361"/>
    <w:rsid w:val="006E76C0"/>
    <w:rsid w:val="006E775E"/>
    <w:rsid w:val="006E7833"/>
    <w:rsid w:val="006E7A16"/>
    <w:rsid w:val="006E7A72"/>
    <w:rsid w:val="006E7C26"/>
    <w:rsid w:val="006F0274"/>
    <w:rsid w:val="006F0623"/>
    <w:rsid w:val="006F067E"/>
    <w:rsid w:val="006F0685"/>
    <w:rsid w:val="006F0886"/>
    <w:rsid w:val="006F08F5"/>
    <w:rsid w:val="006F0AF8"/>
    <w:rsid w:val="006F0BAB"/>
    <w:rsid w:val="006F11DF"/>
    <w:rsid w:val="006F1202"/>
    <w:rsid w:val="006F172B"/>
    <w:rsid w:val="006F22FB"/>
    <w:rsid w:val="006F25BA"/>
    <w:rsid w:val="006F275A"/>
    <w:rsid w:val="006F2920"/>
    <w:rsid w:val="006F297F"/>
    <w:rsid w:val="006F2B1D"/>
    <w:rsid w:val="006F2E60"/>
    <w:rsid w:val="006F30F5"/>
    <w:rsid w:val="006F3384"/>
    <w:rsid w:val="006F36A5"/>
    <w:rsid w:val="006F389D"/>
    <w:rsid w:val="006F391A"/>
    <w:rsid w:val="006F43B4"/>
    <w:rsid w:val="006F445F"/>
    <w:rsid w:val="006F460E"/>
    <w:rsid w:val="006F4C4D"/>
    <w:rsid w:val="006F4D6F"/>
    <w:rsid w:val="006F4DC2"/>
    <w:rsid w:val="006F5434"/>
    <w:rsid w:val="006F56D1"/>
    <w:rsid w:val="006F596C"/>
    <w:rsid w:val="006F5A4F"/>
    <w:rsid w:val="006F5CDC"/>
    <w:rsid w:val="006F5E21"/>
    <w:rsid w:val="006F6336"/>
    <w:rsid w:val="006F6382"/>
    <w:rsid w:val="006F63A1"/>
    <w:rsid w:val="006F76DB"/>
    <w:rsid w:val="006F7845"/>
    <w:rsid w:val="006F7CC6"/>
    <w:rsid w:val="006F7D2B"/>
    <w:rsid w:val="006F7E84"/>
    <w:rsid w:val="006F7EB5"/>
    <w:rsid w:val="007008EE"/>
    <w:rsid w:val="00700A4E"/>
    <w:rsid w:val="00700C71"/>
    <w:rsid w:val="007011EE"/>
    <w:rsid w:val="00701595"/>
    <w:rsid w:val="00701778"/>
    <w:rsid w:val="00701BE3"/>
    <w:rsid w:val="00701DA0"/>
    <w:rsid w:val="00701E47"/>
    <w:rsid w:val="00701E70"/>
    <w:rsid w:val="00701E73"/>
    <w:rsid w:val="00701F36"/>
    <w:rsid w:val="007021AB"/>
    <w:rsid w:val="0070229C"/>
    <w:rsid w:val="007025CD"/>
    <w:rsid w:val="00702999"/>
    <w:rsid w:val="00703721"/>
    <w:rsid w:val="00703829"/>
    <w:rsid w:val="00703971"/>
    <w:rsid w:val="007039A7"/>
    <w:rsid w:val="00704034"/>
    <w:rsid w:val="0070416D"/>
    <w:rsid w:val="00704482"/>
    <w:rsid w:val="00704671"/>
    <w:rsid w:val="007046DA"/>
    <w:rsid w:val="00704817"/>
    <w:rsid w:val="00704CE4"/>
    <w:rsid w:val="00704F68"/>
    <w:rsid w:val="00705312"/>
    <w:rsid w:val="00705E0B"/>
    <w:rsid w:val="00705EC4"/>
    <w:rsid w:val="00705EF4"/>
    <w:rsid w:val="00705FE1"/>
    <w:rsid w:val="007060CD"/>
    <w:rsid w:val="007062EA"/>
    <w:rsid w:val="00706408"/>
    <w:rsid w:val="00706629"/>
    <w:rsid w:val="0070683E"/>
    <w:rsid w:val="00706920"/>
    <w:rsid w:val="00706A14"/>
    <w:rsid w:val="00706A80"/>
    <w:rsid w:val="00706CF4"/>
    <w:rsid w:val="00706E29"/>
    <w:rsid w:val="00707032"/>
    <w:rsid w:val="0070737A"/>
    <w:rsid w:val="00707E5E"/>
    <w:rsid w:val="0071028F"/>
    <w:rsid w:val="00710368"/>
    <w:rsid w:val="0071049D"/>
    <w:rsid w:val="0071079C"/>
    <w:rsid w:val="00710972"/>
    <w:rsid w:val="00710C38"/>
    <w:rsid w:val="00710E53"/>
    <w:rsid w:val="007110FB"/>
    <w:rsid w:val="0071170C"/>
    <w:rsid w:val="007117E3"/>
    <w:rsid w:val="00711A12"/>
    <w:rsid w:val="00711F1E"/>
    <w:rsid w:val="0071254C"/>
    <w:rsid w:val="00712858"/>
    <w:rsid w:val="007135CB"/>
    <w:rsid w:val="00713604"/>
    <w:rsid w:val="00713A37"/>
    <w:rsid w:val="0071439E"/>
    <w:rsid w:val="007146C8"/>
    <w:rsid w:val="00714C67"/>
    <w:rsid w:val="007150A8"/>
    <w:rsid w:val="007151BD"/>
    <w:rsid w:val="007155E3"/>
    <w:rsid w:val="00715723"/>
    <w:rsid w:val="00715C46"/>
    <w:rsid w:val="0071625F"/>
    <w:rsid w:val="007163D4"/>
    <w:rsid w:val="00716459"/>
    <w:rsid w:val="00716872"/>
    <w:rsid w:val="00716A49"/>
    <w:rsid w:val="00716B48"/>
    <w:rsid w:val="00716D4C"/>
    <w:rsid w:val="00716DF5"/>
    <w:rsid w:val="00716FA5"/>
    <w:rsid w:val="0071736A"/>
    <w:rsid w:val="007174AA"/>
    <w:rsid w:val="0071769F"/>
    <w:rsid w:val="00717804"/>
    <w:rsid w:val="00717A3F"/>
    <w:rsid w:val="00717B66"/>
    <w:rsid w:val="00717D5C"/>
    <w:rsid w:val="00717FE2"/>
    <w:rsid w:val="0072012A"/>
    <w:rsid w:val="00720275"/>
    <w:rsid w:val="007203CE"/>
    <w:rsid w:val="007203F0"/>
    <w:rsid w:val="0072041E"/>
    <w:rsid w:val="00720668"/>
    <w:rsid w:val="00720916"/>
    <w:rsid w:val="00720B22"/>
    <w:rsid w:val="00720B36"/>
    <w:rsid w:val="00720D50"/>
    <w:rsid w:val="007215A2"/>
    <w:rsid w:val="00721788"/>
    <w:rsid w:val="00721960"/>
    <w:rsid w:val="0072197C"/>
    <w:rsid w:val="00721C78"/>
    <w:rsid w:val="00721D28"/>
    <w:rsid w:val="007225ED"/>
    <w:rsid w:val="007226EF"/>
    <w:rsid w:val="00722C65"/>
    <w:rsid w:val="00722CD7"/>
    <w:rsid w:val="00722D0B"/>
    <w:rsid w:val="007231E2"/>
    <w:rsid w:val="0072357A"/>
    <w:rsid w:val="00723B75"/>
    <w:rsid w:val="00723CD1"/>
    <w:rsid w:val="00723F3A"/>
    <w:rsid w:val="00724A88"/>
    <w:rsid w:val="0072502E"/>
    <w:rsid w:val="007250E9"/>
    <w:rsid w:val="00725B9E"/>
    <w:rsid w:val="007260F1"/>
    <w:rsid w:val="00726B94"/>
    <w:rsid w:val="00726C9E"/>
    <w:rsid w:val="00726D09"/>
    <w:rsid w:val="00726FEC"/>
    <w:rsid w:val="00726FFA"/>
    <w:rsid w:val="0072747D"/>
    <w:rsid w:val="00727556"/>
    <w:rsid w:val="007277D7"/>
    <w:rsid w:val="007277F4"/>
    <w:rsid w:val="00727D42"/>
    <w:rsid w:val="0073017A"/>
    <w:rsid w:val="0073046F"/>
    <w:rsid w:val="0073053D"/>
    <w:rsid w:val="007306EE"/>
    <w:rsid w:val="0073118C"/>
    <w:rsid w:val="00731387"/>
    <w:rsid w:val="00731C34"/>
    <w:rsid w:val="00731D0E"/>
    <w:rsid w:val="00731F3E"/>
    <w:rsid w:val="0073214F"/>
    <w:rsid w:val="007323E8"/>
    <w:rsid w:val="007324F7"/>
    <w:rsid w:val="00732AE7"/>
    <w:rsid w:val="00732ED0"/>
    <w:rsid w:val="00732FFD"/>
    <w:rsid w:val="00733461"/>
    <w:rsid w:val="00733470"/>
    <w:rsid w:val="00733CE3"/>
    <w:rsid w:val="00733D92"/>
    <w:rsid w:val="00733F53"/>
    <w:rsid w:val="0073427A"/>
    <w:rsid w:val="00734736"/>
    <w:rsid w:val="007348AE"/>
    <w:rsid w:val="00735121"/>
    <w:rsid w:val="00736240"/>
    <w:rsid w:val="00736501"/>
    <w:rsid w:val="00736AA4"/>
    <w:rsid w:val="00736BE8"/>
    <w:rsid w:val="00736E17"/>
    <w:rsid w:val="00736FF6"/>
    <w:rsid w:val="007371D8"/>
    <w:rsid w:val="00737412"/>
    <w:rsid w:val="00737602"/>
    <w:rsid w:val="00737748"/>
    <w:rsid w:val="007401B2"/>
    <w:rsid w:val="0074035B"/>
    <w:rsid w:val="00741203"/>
    <w:rsid w:val="00741583"/>
    <w:rsid w:val="007419AB"/>
    <w:rsid w:val="00741A49"/>
    <w:rsid w:val="00741DEB"/>
    <w:rsid w:val="00741F2C"/>
    <w:rsid w:val="00742017"/>
    <w:rsid w:val="00742272"/>
    <w:rsid w:val="0074281F"/>
    <w:rsid w:val="007433EF"/>
    <w:rsid w:val="0074352A"/>
    <w:rsid w:val="0074385B"/>
    <w:rsid w:val="00743958"/>
    <w:rsid w:val="00743F17"/>
    <w:rsid w:val="00743FA4"/>
    <w:rsid w:val="00744458"/>
    <w:rsid w:val="00744CC7"/>
    <w:rsid w:val="00744DA5"/>
    <w:rsid w:val="00744F39"/>
    <w:rsid w:val="00744FC4"/>
    <w:rsid w:val="00745AE8"/>
    <w:rsid w:val="00745F4B"/>
    <w:rsid w:val="00745F81"/>
    <w:rsid w:val="00746361"/>
    <w:rsid w:val="00746866"/>
    <w:rsid w:val="007468C2"/>
    <w:rsid w:val="00746CD9"/>
    <w:rsid w:val="00746D27"/>
    <w:rsid w:val="00747111"/>
    <w:rsid w:val="007472B8"/>
    <w:rsid w:val="007476D9"/>
    <w:rsid w:val="00747706"/>
    <w:rsid w:val="007477C9"/>
    <w:rsid w:val="00747BC9"/>
    <w:rsid w:val="00747FB8"/>
    <w:rsid w:val="00747FDD"/>
    <w:rsid w:val="0075005E"/>
    <w:rsid w:val="007502E7"/>
    <w:rsid w:val="00750340"/>
    <w:rsid w:val="00750351"/>
    <w:rsid w:val="007507FA"/>
    <w:rsid w:val="0075084D"/>
    <w:rsid w:val="00750CD8"/>
    <w:rsid w:val="007511D8"/>
    <w:rsid w:val="007512D8"/>
    <w:rsid w:val="007515E6"/>
    <w:rsid w:val="007516B8"/>
    <w:rsid w:val="0075189F"/>
    <w:rsid w:val="00751C2A"/>
    <w:rsid w:val="00751E2C"/>
    <w:rsid w:val="00751FD6"/>
    <w:rsid w:val="00752186"/>
    <w:rsid w:val="007522D6"/>
    <w:rsid w:val="00752593"/>
    <w:rsid w:val="00752706"/>
    <w:rsid w:val="00752AEE"/>
    <w:rsid w:val="0075319D"/>
    <w:rsid w:val="007534D2"/>
    <w:rsid w:val="0075359B"/>
    <w:rsid w:val="00753B05"/>
    <w:rsid w:val="00753B18"/>
    <w:rsid w:val="007540C5"/>
    <w:rsid w:val="007544CB"/>
    <w:rsid w:val="00754D26"/>
    <w:rsid w:val="00754DF8"/>
    <w:rsid w:val="00754E57"/>
    <w:rsid w:val="00754E83"/>
    <w:rsid w:val="007550B9"/>
    <w:rsid w:val="007551D0"/>
    <w:rsid w:val="00755361"/>
    <w:rsid w:val="007557AF"/>
    <w:rsid w:val="00755989"/>
    <w:rsid w:val="00755B74"/>
    <w:rsid w:val="00755E83"/>
    <w:rsid w:val="00756085"/>
    <w:rsid w:val="007561E8"/>
    <w:rsid w:val="0075694E"/>
    <w:rsid w:val="00756ABD"/>
    <w:rsid w:val="00756C83"/>
    <w:rsid w:val="00756FD9"/>
    <w:rsid w:val="00757195"/>
    <w:rsid w:val="0075749A"/>
    <w:rsid w:val="007574E4"/>
    <w:rsid w:val="00757B2F"/>
    <w:rsid w:val="00757C48"/>
    <w:rsid w:val="00760213"/>
    <w:rsid w:val="00760801"/>
    <w:rsid w:val="00760A5D"/>
    <w:rsid w:val="00760BA7"/>
    <w:rsid w:val="00760BDA"/>
    <w:rsid w:val="00760D11"/>
    <w:rsid w:val="007610A9"/>
    <w:rsid w:val="00761152"/>
    <w:rsid w:val="0076149E"/>
    <w:rsid w:val="007617C8"/>
    <w:rsid w:val="00761D78"/>
    <w:rsid w:val="007622FF"/>
    <w:rsid w:val="007623CF"/>
    <w:rsid w:val="0076255F"/>
    <w:rsid w:val="007627CD"/>
    <w:rsid w:val="007632A9"/>
    <w:rsid w:val="007633D9"/>
    <w:rsid w:val="00763835"/>
    <w:rsid w:val="00763B3B"/>
    <w:rsid w:val="00763BE1"/>
    <w:rsid w:val="00764596"/>
    <w:rsid w:val="007645F1"/>
    <w:rsid w:val="0076494B"/>
    <w:rsid w:val="00764BD6"/>
    <w:rsid w:val="00764D48"/>
    <w:rsid w:val="00764E8E"/>
    <w:rsid w:val="00764EF7"/>
    <w:rsid w:val="00764FD8"/>
    <w:rsid w:val="007650BA"/>
    <w:rsid w:val="0076528B"/>
    <w:rsid w:val="0076542C"/>
    <w:rsid w:val="0076566F"/>
    <w:rsid w:val="007656CF"/>
    <w:rsid w:val="00765713"/>
    <w:rsid w:val="007659DC"/>
    <w:rsid w:val="007659F7"/>
    <w:rsid w:val="00765C72"/>
    <w:rsid w:val="00766536"/>
    <w:rsid w:val="007666B2"/>
    <w:rsid w:val="007667D7"/>
    <w:rsid w:val="007668FF"/>
    <w:rsid w:val="00766B26"/>
    <w:rsid w:val="00766B7D"/>
    <w:rsid w:val="00766D31"/>
    <w:rsid w:val="00766DA6"/>
    <w:rsid w:val="00767418"/>
    <w:rsid w:val="00767889"/>
    <w:rsid w:val="00767BE5"/>
    <w:rsid w:val="00770639"/>
    <w:rsid w:val="0077098C"/>
    <w:rsid w:val="0077098D"/>
    <w:rsid w:val="00770AAB"/>
    <w:rsid w:val="0077142B"/>
    <w:rsid w:val="007714FF"/>
    <w:rsid w:val="00771857"/>
    <w:rsid w:val="00771867"/>
    <w:rsid w:val="007721F7"/>
    <w:rsid w:val="007725F7"/>
    <w:rsid w:val="00772745"/>
    <w:rsid w:val="00772F09"/>
    <w:rsid w:val="00773170"/>
    <w:rsid w:val="00773851"/>
    <w:rsid w:val="007739AF"/>
    <w:rsid w:val="00773A2E"/>
    <w:rsid w:val="007747DC"/>
    <w:rsid w:val="007747E4"/>
    <w:rsid w:val="007748EE"/>
    <w:rsid w:val="007749C1"/>
    <w:rsid w:val="00775272"/>
    <w:rsid w:val="007754E0"/>
    <w:rsid w:val="00775577"/>
    <w:rsid w:val="00775771"/>
    <w:rsid w:val="00775B53"/>
    <w:rsid w:val="00776671"/>
    <w:rsid w:val="0077683B"/>
    <w:rsid w:val="00776E75"/>
    <w:rsid w:val="007774D1"/>
    <w:rsid w:val="007777BD"/>
    <w:rsid w:val="00777816"/>
    <w:rsid w:val="00777B13"/>
    <w:rsid w:val="00777C30"/>
    <w:rsid w:val="00777DB7"/>
    <w:rsid w:val="00780030"/>
    <w:rsid w:val="0078008D"/>
    <w:rsid w:val="007802DB"/>
    <w:rsid w:val="007809A0"/>
    <w:rsid w:val="00780B9A"/>
    <w:rsid w:val="0078138E"/>
    <w:rsid w:val="007813E3"/>
    <w:rsid w:val="007816B3"/>
    <w:rsid w:val="00781973"/>
    <w:rsid w:val="007819F3"/>
    <w:rsid w:val="00781ABE"/>
    <w:rsid w:val="00781C48"/>
    <w:rsid w:val="00781EA7"/>
    <w:rsid w:val="00781F97"/>
    <w:rsid w:val="007824E6"/>
    <w:rsid w:val="007828FF"/>
    <w:rsid w:val="007829E3"/>
    <w:rsid w:val="00782C9D"/>
    <w:rsid w:val="00782D07"/>
    <w:rsid w:val="00782DE3"/>
    <w:rsid w:val="00783246"/>
    <w:rsid w:val="007836A9"/>
    <w:rsid w:val="00783781"/>
    <w:rsid w:val="0078395D"/>
    <w:rsid w:val="00783CA9"/>
    <w:rsid w:val="00783E8B"/>
    <w:rsid w:val="00783FAB"/>
    <w:rsid w:val="007841BF"/>
    <w:rsid w:val="007846CB"/>
    <w:rsid w:val="007847D7"/>
    <w:rsid w:val="00784ECE"/>
    <w:rsid w:val="00784FC1"/>
    <w:rsid w:val="007854E5"/>
    <w:rsid w:val="00785F63"/>
    <w:rsid w:val="00785FD6"/>
    <w:rsid w:val="007869FE"/>
    <w:rsid w:val="00786A20"/>
    <w:rsid w:val="00786B03"/>
    <w:rsid w:val="00786F45"/>
    <w:rsid w:val="00786F9C"/>
    <w:rsid w:val="00787C13"/>
    <w:rsid w:val="00787D67"/>
    <w:rsid w:val="00787F53"/>
    <w:rsid w:val="00790267"/>
    <w:rsid w:val="0079052D"/>
    <w:rsid w:val="00791437"/>
    <w:rsid w:val="007915BB"/>
    <w:rsid w:val="007915D5"/>
    <w:rsid w:val="007915F5"/>
    <w:rsid w:val="007916D3"/>
    <w:rsid w:val="00791739"/>
    <w:rsid w:val="00791B02"/>
    <w:rsid w:val="00792114"/>
    <w:rsid w:val="00792873"/>
    <w:rsid w:val="00792BFD"/>
    <w:rsid w:val="00793A44"/>
    <w:rsid w:val="00793AAB"/>
    <w:rsid w:val="00793CD7"/>
    <w:rsid w:val="00793D34"/>
    <w:rsid w:val="00793F9D"/>
    <w:rsid w:val="0079444D"/>
    <w:rsid w:val="00794AC1"/>
    <w:rsid w:val="00794B57"/>
    <w:rsid w:val="00794B6B"/>
    <w:rsid w:val="007951DF"/>
    <w:rsid w:val="00795224"/>
    <w:rsid w:val="0079550C"/>
    <w:rsid w:val="00795847"/>
    <w:rsid w:val="007958FE"/>
    <w:rsid w:val="00795937"/>
    <w:rsid w:val="00795A8F"/>
    <w:rsid w:val="00795B22"/>
    <w:rsid w:val="00795BCE"/>
    <w:rsid w:val="00795EB7"/>
    <w:rsid w:val="007960E5"/>
    <w:rsid w:val="007963B5"/>
    <w:rsid w:val="00796939"/>
    <w:rsid w:val="00796C0F"/>
    <w:rsid w:val="00796FD5"/>
    <w:rsid w:val="00797196"/>
    <w:rsid w:val="00797489"/>
    <w:rsid w:val="0079756A"/>
    <w:rsid w:val="00797C2D"/>
    <w:rsid w:val="00797D85"/>
    <w:rsid w:val="007A0A5E"/>
    <w:rsid w:val="007A0C7F"/>
    <w:rsid w:val="007A1B7B"/>
    <w:rsid w:val="007A1C33"/>
    <w:rsid w:val="007A2439"/>
    <w:rsid w:val="007A24A4"/>
    <w:rsid w:val="007A2833"/>
    <w:rsid w:val="007A2845"/>
    <w:rsid w:val="007A2AA4"/>
    <w:rsid w:val="007A2F6E"/>
    <w:rsid w:val="007A339C"/>
    <w:rsid w:val="007A3707"/>
    <w:rsid w:val="007A3897"/>
    <w:rsid w:val="007A3ED6"/>
    <w:rsid w:val="007A4235"/>
    <w:rsid w:val="007A429E"/>
    <w:rsid w:val="007A4430"/>
    <w:rsid w:val="007A44C1"/>
    <w:rsid w:val="007A46EF"/>
    <w:rsid w:val="007A4B09"/>
    <w:rsid w:val="007A4BD3"/>
    <w:rsid w:val="007A4C8F"/>
    <w:rsid w:val="007A4CD4"/>
    <w:rsid w:val="007A519D"/>
    <w:rsid w:val="007A55BA"/>
    <w:rsid w:val="007A55F3"/>
    <w:rsid w:val="007A5742"/>
    <w:rsid w:val="007A58FB"/>
    <w:rsid w:val="007A59D9"/>
    <w:rsid w:val="007A5A33"/>
    <w:rsid w:val="007A5DCD"/>
    <w:rsid w:val="007A5E3E"/>
    <w:rsid w:val="007A6901"/>
    <w:rsid w:val="007A6C37"/>
    <w:rsid w:val="007A7210"/>
    <w:rsid w:val="007A738F"/>
    <w:rsid w:val="007A7432"/>
    <w:rsid w:val="007A7CF5"/>
    <w:rsid w:val="007A7EF9"/>
    <w:rsid w:val="007B04C0"/>
    <w:rsid w:val="007B0621"/>
    <w:rsid w:val="007B08B3"/>
    <w:rsid w:val="007B0AD6"/>
    <w:rsid w:val="007B0B52"/>
    <w:rsid w:val="007B0D45"/>
    <w:rsid w:val="007B10C3"/>
    <w:rsid w:val="007B17F2"/>
    <w:rsid w:val="007B1E27"/>
    <w:rsid w:val="007B2210"/>
    <w:rsid w:val="007B22AB"/>
    <w:rsid w:val="007B2841"/>
    <w:rsid w:val="007B2EA5"/>
    <w:rsid w:val="007B30D2"/>
    <w:rsid w:val="007B3327"/>
    <w:rsid w:val="007B3332"/>
    <w:rsid w:val="007B379D"/>
    <w:rsid w:val="007B3A13"/>
    <w:rsid w:val="007B3E7D"/>
    <w:rsid w:val="007B4FAD"/>
    <w:rsid w:val="007B5B5B"/>
    <w:rsid w:val="007B5C47"/>
    <w:rsid w:val="007B5D23"/>
    <w:rsid w:val="007B695F"/>
    <w:rsid w:val="007B6F39"/>
    <w:rsid w:val="007B792E"/>
    <w:rsid w:val="007C05B0"/>
    <w:rsid w:val="007C07CA"/>
    <w:rsid w:val="007C0D18"/>
    <w:rsid w:val="007C0DF1"/>
    <w:rsid w:val="007C0FBE"/>
    <w:rsid w:val="007C1031"/>
    <w:rsid w:val="007C15AD"/>
    <w:rsid w:val="007C1F71"/>
    <w:rsid w:val="007C2650"/>
    <w:rsid w:val="007C279A"/>
    <w:rsid w:val="007C2BA9"/>
    <w:rsid w:val="007C2F8B"/>
    <w:rsid w:val="007C302B"/>
    <w:rsid w:val="007C3236"/>
    <w:rsid w:val="007C33CF"/>
    <w:rsid w:val="007C39D1"/>
    <w:rsid w:val="007C3EB1"/>
    <w:rsid w:val="007C40A9"/>
    <w:rsid w:val="007C42B8"/>
    <w:rsid w:val="007C430A"/>
    <w:rsid w:val="007C4559"/>
    <w:rsid w:val="007C496D"/>
    <w:rsid w:val="007C4ADE"/>
    <w:rsid w:val="007C4C0D"/>
    <w:rsid w:val="007C4D81"/>
    <w:rsid w:val="007C4DD7"/>
    <w:rsid w:val="007C4FFD"/>
    <w:rsid w:val="007C531F"/>
    <w:rsid w:val="007C5559"/>
    <w:rsid w:val="007C5583"/>
    <w:rsid w:val="007C56BD"/>
    <w:rsid w:val="007C584B"/>
    <w:rsid w:val="007C5E91"/>
    <w:rsid w:val="007C5EDE"/>
    <w:rsid w:val="007C617F"/>
    <w:rsid w:val="007C6F85"/>
    <w:rsid w:val="007C700E"/>
    <w:rsid w:val="007C7AD6"/>
    <w:rsid w:val="007C7B73"/>
    <w:rsid w:val="007C7DD7"/>
    <w:rsid w:val="007C7EB3"/>
    <w:rsid w:val="007C7EB4"/>
    <w:rsid w:val="007D0005"/>
    <w:rsid w:val="007D01D6"/>
    <w:rsid w:val="007D0645"/>
    <w:rsid w:val="007D06B8"/>
    <w:rsid w:val="007D08B7"/>
    <w:rsid w:val="007D10B0"/>
    <w:rsid w:val="007D1419"/>
    <w:rsid w:val="007D1C8A"/>
    <w:rsid w:val="007D1ED2"/>
    <w:rsid w:val="007D25C1"/>
    <w:rsid w:val="007D2886"/>
    <w:rsid w:val="007D2BFC"/>
    <w:rsid w:val="007D2CA6"/>
    <w:rsid w:val="007D2F83"/>
    <w:rsid w:val="007D3423"/>
    <w:rsid w:val="007D34B1"/>
    <w:rsid w:val="007D3E6F"/>
    <w:rsid w:val="007D4168"/>
    <w:rsid w:val="007D43E6"/>
    <w:rsid w:val="007D45F3"/>
    <w:rsid w:val="007D4822"/>
    <w:rsid w:val="007D4CC3"/>
    <w:rsid w:val="007D4D90"/>
    <w:rsid w:val="007D4E45"/>
    <w:rsid w:val="007D50EB"/>
    <w:rsid w:val="007D56F0"/>
    <w:rsid w:val="007D5861"/>
    <w:rsid w:val="007D5D9E"/>
    <w:rsid w:val="007D5DEB"/>
    <w:rsid w:val="007D5E3F"/>
    <w:rsid w:val="007D6350"/>
    <w:rsid w:val="007D63FE"/>
    <w:rsid w:val="007D6437"/>
    <w:rsid w:val="007D6512"/>
    <w:rsid w:val="007D6772"/>
    <w:rsid w:val="007D6829"/>
    <w:rsid w:val="007D6A3F"/>
    <w:rsid w:val="007D6C0D"/>
    <w:rsid w:val="007D7111"/>
    <w:rsid w:val="007D7668"/>
    <w:rsid w:val="007D7857"/>
    <w:rsid w:val="007D7868"/>
    <w:rsid w:val="007D7A7A"/>
    <w:rsid w:val="007D7D9C"/>
    <w:rsid w:val="007E0999"/>
    <w:rsid w:val="007E0A7F"/>
    <w:rsid w:val="007E0F95"/>
    <w:rsid w:val="007E1073"/>
    <w:rsid w:val="007E10BC"/>
    <w:rsid w:val="007E1702"/>
    <w:rsid w:val="007E1984"/>
    <w:rsid w:val="007E1A80"/>
    <w:rsid w:val="007E238D"/>
    <w:rsid w:val="007E259E"/>
    <w:rsid w:val="007E29CB"/>
    <w:rsid w:val="007E2D1C"/>
    <w:rsid w:val="007E2D51"/>
    <w:rsid w:val="007E30FF"/>
    <w:rsid w:val="007E3F53"/>
    <w:rsid w:val="007E3FDF"/>
    <w:rsid w:val="007E42A1"/>
    <w:rsid w:val="007E4805"/>
    <w:rsid w:val="007E4B8B"/>
    <w:rsid w:val="007E4DC5"/>
    <w:rsid w:val="007E4F7C"/>
    <w:rsid w:val="007E505C"/>
    <w:rsid w:val="007E52E5"/>
    <w:rsid w:val="007E5307"/>
    <w:rsid w:val="007E5374"/>
    <w:rsid w:val="007E552A"/>
    <w:rsid w:val="007E57F4"/>
    <w:rsid w:val="007E5825"/>
    <w:rsid w:val="007E59E1"/>
    <w:rsid w:val="007E5AD4"/>
    <w:rsid w:val="007E5B12"/>
    <w:rsid w:val="007E5E78"/>
    <w:rsid w:val="007E5FF9"/>
    <w:rsid w:val="007E6C7F"/>
    <w:rsid w:val="007E6F60"/>
    <w:rsid w:val="007E6FE0"/>
    <w:rsid w:val="007E76DF"/>
    <w:rsid w:val="007E7923"/>
    <w:rsid w:val="007E7FB1"/>
    <w:rsid w:val="007F006D"/>
    <w:rsid w:val="007F00B5"/>
    <w:rsid w:val="007F0521"/>
    <w:rsid w:val="007F065E"/>
    <w:rsid w:val="007F06C7"/>
    <w:rsid w:val="007F0764"/>
    <w:rsid w:val="007F09E8"/>
    <w:rsid w:val="007F0D15"/>
    <w:rsid w:val="007F1878"/>
    <w:rsid w:val="007F1A75"/>
    <w:rsid w:val="007F1CAB"/>
    <w:rsid w:val="007F1D34"/>
    <w:rsid w:val="007F22D5"/>
    <w:rsid w:val="007F2B37"/>
    <w:rsid w:val="007F2B52"/>
    <w:rsid w:val="007F2C96"/>
    <w:rsid w:val="007F2E02"/>
    <w:rsid w:val="007F37DD"/>
    <w:rsid w:val="007F3B2E"/>
    <w:rsid w:val="007F410F"/>
    <w:rsid w:val="007F412E"/>
    <w:rsid w:val="007F43E3"/>
    <w:rsid w:val="007F44F2"/>
    <w:rsid w:val="007F4E5C"/>
    <w:rsid w:val="007F514A"/>
    <w:rsid w:val="007F5A0F"/>
    <w:rsid w:val="007F5A28"/>
    <w:rsid w:val="007F61DF"/>
    <w:rsid w:val="007F64C8"/>
    <w:rsid w:val="007F6B3A"/>
    <w:rsid w:val="007F6E61"/>
    <w:rsid w:val="007F7855"/>
    <w:rsid w:val="007F796C"/>
    <w:rsid w:val="007F7BB5"/>
    <w:rsid w:val="007F7C8D"/>
    <w:rsid w:val="008003EB"/>
    <w:rsid w:val="00800A41"/>
    <w:rsid w:val="00800A44"/>
    <w:rsid w:val="00800BF0"/>
    <w:rsid w:val="00800EF0"/>
    <w:rsid w:val="00800F1E"/>
    <w:rsid w:val="00801197"/>
    <w:rsid w:val="008015B7"/>
    <w:rsid w:val="00801AAE"/>
    <w:rsid w:val="00801C44"/>
    <w:rsid w:val="00801CC0"/>
    <w:rsid w:val="008022D3"/>
    <w:rsid w:val="0080268D"/>
    <w:rsid w:val="00802AA6"/>
    <w:rsid w:val="00803399"/>
    <w:rsid w:val="00803550"/>
    <w:rsid w:val="00803B81"/>
    <w:rsid w:val="00803C6B"/>
    <w:rsid w:val="00804255"/>
    <w:rsid w:val="008046BC"/>
    <w:rsid w:val="00804C72"/>
    <w:rsid w:val="00804D82"/>
    <w:rsid w:val="00805188"/>
    <w:rsid w:val="008054AF"/>
    <w:rsid w:val="00805503"/>
    <w:rsid w:val="008060CD"/>
    <w:rsid w:val="008060F6"/>
    <w:rsid w:val="00806335"/>
    <w:rsid w:val="00806F59"/>
    <w:rsid w:val="00807588"/>
    <w:rsid w:val="0080764A"/>
    <w:rsid w:val="00807C62"/>
    <w:rsid w:val="008100E4"/>
    <w:rsid w:val="0081062D"/>
    <w:rsid w:val="008107C8"/>
    <w:rsid w:val="00810F24"/>
    <w:rsid w:val="0081113B"/>
    <w:rsid w:val="00811376"/>
    <w:rsid w:val="00811A5F"/>
    <w:rsid w:val="00811BB6"/>
    <w:rsid w:val="00811BF8"/>
    <w:rsid w:val="00812336"/>
    <w:rsid w:val="0081234E"/>
    <w:rsid w:val="0081246F"/>
    <w:rsid w:val="008129EA"/>
    <w:rsid w:val="00812E46"/>
    <w:rsid w:val="00812F88"/>
    <w:rsid w:val="008137AC"/>
    <w:rsid w:val="00813A08"/>
    <w:rsid w:val="00813B7D"/>
    <w:rsid w:val="008141BE"/>
    <w:rsid w:val="0081434C"/>
    <w:rsid w:val="008144F6"/>
    <w:rsid w:val="0081492D"/>
    <w:rsid w:val="00814A6B"/>
    <w:rsid w:val="00814F33"/>
    <w:rsid w:val="008150AE"/>
    <w:rsid w:val="008150BF"/>
    <w:rsid w:val="00815174"/>
    <w:rsid w:val="00815B18"/>
    <w:rsid w:val="00816190"/>
    <w:rsid w:val="008162C8"/>
    <w:rsid w:val="008162CC"/>
    <w:rsid w:val="00816317"/>
    <w:rsid w:val="0081693D"/>
    <w:rsid w:val="00816BE9"/>
    <w:rsid w:val="00816FB4"/>
    <w:rsid w:val="00817447"/>
    <w:rsid w:val="008174E0"/>
    <w:rsid w:val="00817571"/>
    <w:rsid w:val="00817769"/>
    <w:rsid w:val="00817CB9"/>
    <w:rsid w:val="00817E4B"/>
    <w:rsid w:val="00820174"/>
    <w:rsid w:val="00820603"/>
    <w:rsid w:val="008209A6"/>
    <w:rsid w:val="0082118D"/>
    <w:rsid w:val="00821221"/>
    <w:rsid w:val="00821A7C"/>
    <w:rsid w:val="00821F6D"/>
    <w:rsid w:val="00822040"/>
    <w:rsid w:val="00822330"/>
    <w:rsid w:val="00822442"/>
    <w:rsid w:val="0082311B"/>
    <w:rsid w:val="00823FA6"/>
    <w:rsid w:val="0082412C"/>
    <w:rsid w:val="00824373"/>
    <w:rsid w:val="00824561"/>
    <w:rsid w:val="0082492C"/>
    <w:rsid w:val="00824DD7"/>
    <w:rsid w:val="00825017"/>
    <w:rsid w:val="00825EC7"/>
    <w:rsid w:val="00825F5C"/>
    <w:rsid w:val="008262DF"/>
    <w:rsid w:val="008264A3"/>
    <w:rsid w:val="00826B2F"/>
    <w:rsid w:val="0082706B"/>
    <w:rsid w:val="0082715B"/>
    <w:rsid w:val="008272D9"/>
    <w:rsid w:val="00827804"/>
    <w:rsid w:val="00827FD2"/>
    <w:rsid w:val="00830168"/>
    <w:rsid w:val="00830A36"/>
    <w:rsid w:val="00830DD4"/>
    <w:rsid w:val="00830EE0"/>
    <w:rsid w:val="0083108B"/>
    <w:rsid w:val="008310DA"/>
    <w:rsid w:val="00831612"/>
    <w:rsid w:val="00831746"/>
    <w:rsid w:val="0083212F"/>
    <w:rsid w:val="008322A4"/>
    <w:rsid w:val="008328BC"/>
    <w:rsid w:val="008328F7"/>
    <w:rsid w:val="0083301D"/>
    <w:rsid w:val="00833184"/>
    <w:rsid w:val="008332AF"/>
    <w:rsid w:val="008332EE"/>
    <w:rsid w:val="00833472"/>
    <w:rsid w:val="00833739"/>
    <w:rsid w:val="00833A1E"/>
    <w:rsid w:val="008343F8"/>
    <w:rsid w:val="00834964"/>
    <w:rsid w:val="00834C96"/>
    <w:rsid w:val="00834EF0"/>
    <w:rsid w:val="00835478"/>
    <w:rsid w:val="00835668"/>
    <w:rsid w:val="00835764"/>
    <w:rsid w:val="008358D3"/>
    <w:rsid w:val="008359C0"/>
    <w:rsid w:val="00835AA9"/>
    <w:rsid w:val="00836424"/>
    <w:rsid w:val="00836886"/>
    <w:rsid w:val="008368CE"/>
    <w:rsid w:val="00836996"/>
    <w:rsid w:val="00836A4A"/>
    <w:rsid w:val="00836D81"/>
    <w:rsid w:val="00836F02"/>
    <w:rsid w:val="00837289"/>
    <w:rsid w:val="0083731A"/>
    <w:rsid w:val="0083745A"/>
    <w:rsid w:val="008374D2"/>
    <w:rsid w:val="008374DF"/>
    <w:rsid w:val="008375CD"/>
    <w:rsid w:val="008379FB"/>
    <w:rsid w:val="00837E38"/>
    <w:rsid w:val="00837F0B"/>
    <w:rsid w:val="00837F7C"/>
    <w:rsid w:val="00840065"/>
    <w:rsid w:val="00840468"/>
    <w:rsid w:val="0084050A"/>
    <w:rsid w:val="00840808"/>
    <w:rsid w:val="0084101F"/>
    <w:rsid w:val="00841052"/>
    <w:rsid w:val="00841BB8"/>
    <w:rsid w:val="00841C1C"/>
    <w:rsid w:val="00841E90"/>
    <w:rsid w:val="00842818"/>
    <w:rsid w:val="00842913"/>
    <w:rsid w:val="00842B02"/>
    <w:rsid w:val="00842E77"/>
    <w:rsid w:val="008435B1"/>
    <w:rsid w:val="00843687"/>
    <w:rsid w:val="008436B5"/>
    <w:rsid w:val="0084375E"/>
    <w:rsid w:val="00843CD0"/>
    <w:rsid w:val="00843F93"/>
    <w:rsid w:val="00844159"/>
    <w:rsid w:val="00844197"/>
    <w:rsid w:val="0084437A"/>
    <w:rsid w:val="00844A8E"/>
    <w:rsid w:val="00844EDE"/>
    <w:rsid w:val="00845974"/>
    <w:rsid w:val="00845ED5"/>
    <w:rsid w:val="00845F4F"/>
    <w:rsid w:val="00845FD7"/>
    <w:rsid w:val="00846271"/>
    <w:rsid w:val="008462D0"/>
    <w:rsid w:val="008465F5"/>
    <w:rsid w:val="00846A31"/>
    <w:rsid w:val="00846EE3"/>
    <w:rsid w:val="0084757B"/>
    <w:rsid w:val="0084786D"/>
    <w:rsid w:val="00847B0A"/>
    <w:rsid w:val="00847DB8"/>
    <w:rsid w:val="0085098B"/>
    <w:rsid w:val="00850A0F"/>
    <w:rsid w:val="00850AA7"/>
    <w:rsid w:val="00850C3E"/>
    <w:rsid w:val="00850FE7"/>
    <w:rsid w:val="0085109B"/>
    <w:rsid w:val="008512F6"/>
    <w:rsid w:val="00851830"/>
    <w:rsid w:val="00852176"/>
    <w:rsid w:val="00852281"/>
    <w:rsid w:val="00852464"/>
    <w:rsid w:val="008524AC"/>
    <w:rsid w:val="00852738"/>
    <w:rsid w:val="00852975"/>
    <w:rsid w:val="00852C35"/>
    <w:rsid w:val="0085330B"/>
    <w:rsid w:val="008533C7"/>
    <w:rsid w:val="0085342C"/>
    <w:rsid w:val="00853471"/>
    <w:rsid w:val="00853DD6"/>
    <w:rsid w:val="0085413D"/>
    <w:rsid w:val="00854265"/>
    <w:rsid w:val="00854543"/>
    <w:rsid w:val="00855207"/>
    <w:rsid w:val="00855F54"/>
    <w:rsid w:val="00856220"/>
    <w:rsid w:val="008566F7"/>
    <w:rsid w:val="00856AAC"/>
    <w:rsid w:val="00856B20"/>
    <w:rsid w:val="00856B6B"/>
    <w:rsid w:val="00856CC7"/>
    <w:rsid w:val="008572C7"/>
    <w:rsid w:val="0085760F"/>
    <w:rsid w:val="00857E60"/>
    <w:rsid w:val="008603B0"/>
    <w:rsid w:val="00860AAE"/>
    <w:rsid w:val="00860D1A"/>
    <w:rsid w:val="00860D6C"/>
    <w:rsid w:val="00860DE8"/>
    <w:rsid w:val="0086142F"/>
    <w:rsid w:val="008618D1"/>
    <w:rsid w:val="00861908"/>
    <w:rsid w:val="00862525"/>
    <w:rsid w:val="00862E57"/>
    <w:rsid w:val="0086317B"/>
    <w:rsid w:val="008636EA"/>
    <w:rsid w:val="00863718"/>
    <w:rsid w:val="0086384C"/>
    <w:rsid w:val="00863B63"/>
    <w:rsid w:val="00864173"/>
    <w:rsid w:val="00864555"/>
    <w:rsid w:val="00864636"/>
    <w:rsid w:val="00864682"/>
    <w:rsid w:val="0086492E"/>
    <w:rsid w:val="00864A31"/>
    <w:rsid w:val="00864ACC"/>
    <w:rsid w:val="00864E8E"/>
    <w:rsid w:val="00865590"/>
    <w:rsid w:val="00865C8D"/>
    <w:rsid w:val="00866245"/>
    <w:rsid w:val="0086649D"/>
    <w:rsid w:val="00866674"/>
    <w:rsid w:val="0086670D"/>
    <w:rsid w:val="00866C6C"/>
    <w:rsid w:val="00867266"/>
    <w:rsid w:val="0086728B"/>
    <w:rsid w:val="008676E2"/>
    <w:rsid w:val="0086777D"/>
    <w:rsid w:val="0087084D"/>
    <w:rsid w:val="00870B7B"/>
    <w:rsid w:val="00870BE5"/>
    <w:rsid w:val="008711FE"/>
    <w:rsid w:val="008714E0"/>
    <w:rsid w:val="00871812"/>
    <w:rsid w:val="00871AB9"/>
    <w:rsid w:val="00871F79"/>
    <w:rsid w:val="00872307"/>
    <w:rsid w:val="00872FE9"/>
    <w:rsid w:val="008731CE"/>
    <w:rsid w:val="0087372E"/>
    <w:rsid w:val="008737F5"/>
    <w:rsid w:val="00873815"/>
    <w:rsid w:val="00873B5B"/>
    <w:rsid w:val="00873C41"/>
    <w:rsid w:val="00873FAC"/>
    <w:rsid w:val="0087445F"/>
    <w:rsid w:val="0087479B"/>
    <w:rsid w:val="008751F8"/>
    <w:rsid w:val="00875434"/>
    <w:rsid w:val="00875637"/>
    <w:rsid w:val="00875D97"/>
    <w:rsid w:val="00875E06"/>
    <w:rsid w:val="00876083"/>
    <w:rsid w:val="0087615D"/>
    <w:rsid w:val="00876935"/>
    <w:rsid w:val="00876D4D"/>
    <w:rsid w:val="00876E8E"/>
    <w:rsid w:val="00877315"/>
    <w:rsid w:val="008777B2"/>
    <w:rsid w:val="008778BF"/>
    <w:rsid w:val="00877B76"/>
    <w:rsid w:val="008800BC"/>
    <w:rsid w:val="008802D2"/>
    <w:rsid w:val="008809B0"/>
    <w:rsid w:val="00880B46"/>
    <w:rsid w:val="00880BFA"/>
    <w:rsid w:val="00880C5D"/>
    <w:rsid w:val="00880E85"/>
    <w:rsid w:val="0088114B"/>
    <w:rsid w:val="0088148F"/>
    <w:rsid w:val="008814E2"/>
    <w:rsid w:val="00881DBE"/>
    <w:rsid w:val="00881F08"/>
    <w:rsid w:val="008821A8"/>
    <w:rsid w:val="008828D6"/>
    <w:rsid w:val="00882CE8"/>
    <w:rsid w:val="00882E1A"/>
    <w:rsid w:val="00882FCF"/>
    <w:rsid w:val="008839F0"/>
    <w:rsid w:val="00883A26"/>
    <w:rsid w:val="00883A77"/>
    <w:rsid w:val="00883EF0"/>
    <w:rsid w:val="008842C9"/>
    <w:rsid w:val="00884395"/>
    <w:rsid w:val="00884476"/>
    <w:rsid w:val="00884655"/>
    <w:rsid w:val="00884659"/>
    <w:rsid w:val="00884A15"/>
    <w:rsid w:val="00884D29"/>
    <w:rsid w:val="00884DB0"/>
    <w:rsid w:val="008850C5"/>
    <w:rsid w:val="00885462"/>
    <w:rsid w:val="008855B7"/>
    <w:rsid w:val="00885B04"/>
    <w:rsid w:val="00885CB5"/>
    <w:rsid w:val="00885CF9"/>
    <w:rsid w:val="00885E72"/>
    <w:rsid w:val="00885FC1"/>
    <w:rsid w:val="0088673F"/>
    <w:rsid w:val="00886AAE"/>
    <w:rsid w:val="00886BB7"/>
    <w:rsid w:val="00886D28"/>
    <w:rsid w:val="00886EF5"/>
    <w:rsid w:val="0088710A"/>
    <w:rsid w:val="00887747"/>
    <w:rsid w:val="0088788E"/>
    <w:rsid w:val="008878A9"/>
    <w:rsid w:val="008878E4"/>
    <w:rsid w:val="00887972"/>
    <w:rsid w:val="00887E17"/>
    <w:rsid w:val="008900C8"/>
    <w:rsid w:val="00890256"/>
    <w:rsid w:val="00890275"/>
    <w:rsid w:val="0089059D"/>
    <w:rsid w:val="00890732"/>
    <w:rsid w:val="00890F6A"/>
    <w:rsid w:val="00890FBB"/>
    <w:rsid w:val="00891220"/>
    <w:rsid w:val="00891605"/>
    <w:rsid w:val="00891746"/>
    <w:rsid w:val="00891959"/>
    <w:rsid w:val="00891A1D"/>
    <w:rsid w:val="00891A7D"/>
    <w:rsid w:val="00892337"/>
    <w:rsid w:val="008926FB"/>
    <w:rsid w:val="00892D4C"/>
    <w:rsid w:val="008934F3"/>
    <w:rsid w:val="00893FE5"/>
    <w:rsid w:val="0089419C"/>
    <w:rsid w:val="008943FD"/>
    <w:rsid w:val="008946EC"/>
    <w:rsid w:val="008947A8"/>
    <w:rsid w:val="00895182"/>
    <w:rsid w:val="008951A2"/>
    <w:rsid w:val="00895212"/>
    <w:rsid w:val="00895304"/>
    <w:rsid w:val="008954CC"/>
    <w:rsid w:val="00895597"/>
    <w:rsid w:val="008955CA"/>
    <w:rsid w:val="008957A3"/>
    <w:rsid w:val="00895C12"/>
    <w:rsid w:val="00895F02"/>
    <w:rsid w:val="008960E9"/>
    <w:rsid w:val="0089616E"/>
    <w:rsid w:val="008964E4"/>
    <w:rsid w:val="00896947"/>
    <w:rsid w:val="00897060"/>
    <w:rsid w:val="00897197"/>
    <w:rsid w:val="0089751D"/>
    <w:rsid w:val="00897A12"/>
    <w:rsid w:val="00897BF9"/>
    <w:rsid w:val="00897FE8"/>
    <w:rsid w:val="008A06A3"/>
    <w:rsid w:val="008A07FF"/>
    <w:rsid w:val="008A0846"/>
    <w:rsid w:val="008A153A"/>
    <w:rsid w:val="008A1768"/>
    <w:rsid w:val="008A1BED"/>
    <w:rsid w:val="008A265D"/>
    <w:rsid w:val="008A26D2"/>
    <w:rsid w:val="008A286C"/>
    <w:rsid w:val="008A2B1F"/>
    <w:rsid w:val="008A2D1F"/>
    <w:rsid w:val="008A33C6"/>
    <w:rsid w:val="008A36B8"/>
    <w:rsid w:val="008A3E2A"/>
    <w:rsid w:val="008A3E3D"/>
    <w:rsid w:val="008A3FA7"/>
    <w:rsid w:val="008A41B0"/>
    <w:rsid w:val="008A43F5"/>
    <w:rsid w:val="008A44DC"/>
    <w:rsid w:val="008A4787"/>
    <w:rsid w:val="008A4865"/>
    <w:rsid w:val="008A48B0"/>
    <w:rsid w:val="008A4BF8"/>
    <w:rsid w:val="008A4D4F"/>
    <w:rsid w:val="008A5589"/>
    <w:rsid w:val="008A5F1D"/>
    <w:rsid w:val="008A5F62"/>
    <w:rsid w:val="008A6089"/>
    <w:rsid w:val="008A61F6"/>
    <w:rsid w:val="008A6258"/>
    <w:rsid w:val="008A63C1"/>
    <w:rsid w:val="008A6481"/>
    <w:rsid w:val="008A6893"/>
    <w:rsid w:val="008A68FE"/>
    <w:rsid w:val="008A6AF5"/>
    <w:rsid w:val="008A6E04"/>
    <w:rsid w:val="008A73A9"/>
    <w:rsid w:val="008A7757"/>
    <w:rsid w:val="008A7768"/>
    <w:rsid w:val="008A7A28"/>
    <w:rsid w:val="008A7C9B"/>
    <w:rsid w:val="008A7D1A"/>
    <w:rsid w:val="008A7E9A"/>
    <w:rsid w:val="008B03E5"/>
    <w:rsid w:val="008B09EF"/>
    <w:rsid w:val="008B0AA1"/>
    <w:rsid w:val="008B0E0D"/>
    <w:rsid w:val="008B10EA"/>
    <w:rsid w:val="008B1589"/>
    <w:rsid w:val="008B1857"/>
    <w:rsid w:val="008B1D9C"/>
    <w:rsid w:val="008B215E"/>
    <w:rsid w:val="008B25F0"/>
    <w:rsid w:val="008B2914"/>
    <w:rsid w:val="008B2BD6"/>
    <w:rsid w:val="008B2F71"/>
    <w:rsid w:val="008B2FD9"/>
    <w:rsid w:val="008B3357"/>
    <w:rsid w:val="008B338F"/>
    <w:rsid w:val="008B3866"/>
    <w:rsid w:val="008B3E63"/>
    <w:rsid w:val="008B40AE"/>
    <w:rsid w:val="008B422A"/>
    <w:rsid w:val="008B4419"/>
    <w:rsid w:val="008B459F"/>
    <w:rsid w:val="008B4B90"/>
    <w:rsid w:val="008B51A6"/>
    <w:rsid w:val="008B528C"/>
    <w:rsid w:val="008B5A2D"/>
    <w:rsid w:val="008B5BC0"/>
    <w:rsid w:val="008B6727"/>
    <w:rsid w:val="008B6C6D"/>
    <w:rsid w:val="008B6C87"/>
    <w:rsid w:val="008B73A8"/>
    <w:rsid w:val="008B73E1"/>
    <w:rsid w:val="008B740A"/>
    <w:rsid w:val="008B78DC"/>
    <w:rsid w:val="008B7F72"/>
    <w:rsid w:val="008C0501"/>
    <w:rsid w:val="008C06C6"/>
    <w:rsid w:val="008C06D0"/>
    <w:rsid w:val="008C0CF2"/>
    <w:rsid w:val="008C0E35"/>
    <w:rsid w:val="008C0F7D"/>
    <w:rsid w:val="008C0FD1"/>
    <w:rsid w:val="008C1065"/>
    <w:rsid w:val="008C150B"/>
    <w:rsid w:val="008C1766"/>
    <w:rsid w:val="008C19EF"/>
    <w:rsid w:val="008C1AF4"/>
    <w:rsid w:val="008C1B53"/>
    <w:rsid w:val="008C1D66"/>
    <w:rsid w:val="008C26E8"/>
    <w:rsid w:val="008C2790"/>
    <w:rsid w:val="008C2A45"/>
    <w:rsid w:val="008C2B98"/>
    <w:rsid w:val="008C2F65"/>
    <w:rsid w:val="008C374B"/>
    <w:rsid w:val="008C38C6"/>
    <w:rsid w:val="008C3E0B"/>
    <w:rsid w:val="008C400C"/>
    <w:rsid w:val="008C4430"/>
    <w:rsid w:val="008C44C4"/>
    <w:rsid w:val="008C4A1F"/>
    <w:rsid w:val="008C4EF1"/>
    <w:rsid w:val="008C527B"/>
    <w:rsid w:val="008C5E1B"/>
    <w:rsid w:val="008C62C2"/>
    <w:rsid w:val="008C6809"/>
    <w:rsid w:val="008C6B35"/>
    <w:rsid w:val="008C6B36"/>
    <w:rsid w:val="008C6B59"/>
    <w:rsid w:val="008C6D5F"/>
    <w:rsid w:val="008C7470"/>
    <w:rsid w:val="008C76BA"/>
    <w:rsid w:val="008C7BF6"/>
    <w:rsid w:val="008C7CDA"/>
    <w:rsid w:val="008C7F0B"/>
    <w:rsid w:val="008D0546"/>
    <w:rsid w:val="008D0597"/>
    <w:rsid w:val="008D0A44"/>
    <w:rsid w:val="008D0AA5"/>
    <w:rsid w:val="008D0BE9"/>
    <w:rsid w:val="008D0DDD"/>
    <w:rsid w:val="008D112F"/>
    <w:rsid w:val="008D11D2"/>
    <w:rsid w:val="008D153E"/>
    <w:rsid w:val="008D1EBC"/>
    <w:rsid w:val="008D20E8"/>
    <w:rsid w:val="008D228F"/>
    <w:rsid w:val="008D24AA"/>
    <w:rsid w:val="008D25AD"/>
    <w:rsid w:val="008D2864"/>
    <w:rsid w:val="008D289B"/>
    <w:rsid w:val="008D2F30"/>
    <w:rsid w:val="008D2FD3"/>
    <w:rsid w:val="008D3385"/>
    <w:rsid w:val="008D3B36"/>
    <w:rsid w:val="008D3CBC"/>
    <w:rsid w:val="008D3E5D"/>
    <w:rsid w:val="008D43A3"/>
    <w:rsid w:val="008D44F9"/>
    <w:rsid w:val="008D47F1"/>
    <w:rsid w:val="008D4847"/>
    <w:rsid w:val="008D48FF"/>
    <w:rsid w:val="008D4A20"/>
    <w:rsid w:val="008D4B10"/>
    <w:rsid w:val="008D599E"/>
    <w:rsid w:val="008D5A7F"/>
    <w:rsid w:val="008D5EDD"/>
    <w:rsid w:val="008D5FD2"/>
    <w:rsid w:val="008D609A"/>
    <w:rsid w:val="008D60FF"/>
    <w:rsid w:val="008D6159"/>
    <w:rsid w:val="008D6242"/>
    <w:rsid w:val="008D625A"/>
    <w:rsid w:val="008D6924"/>
    <w:rsid w:val="008D6A3F"/>
    <w:rsid w:val="008D711D"/>
    <w:rsid w:val="008D7608"/>
    <w:rsid w:val="008D7A25"/>
    <w:rsid w:val="008D7BCE"/>
    <w:rsid w:val="008D7E23"/>
    <w:rsid w:val="008E02F0"/>
    <w:rsid w:val="008E049C"/>
    <w:rsid w:val="008E06FC"/>
    <w:rsid w:val="008E0B36"/>
    <w:rsid w:val="008E0F99"/>
    <w:rsid w:val="008E106B"/>
    <w:rsid w:val="008E15B2"/>
    <w:rsid w:val="008E2398"/>
    <w:rsid w:val="008E2546"/>
    <w:rsid w:val="008E276F"/>
    <w:rsid w:val="008E2935"/>
    <w:rsid w:val="008E2987"/>
    <w:rsid w:val="008E2994"/>
    <w:rsid w:val="008E2A46"/>
    <w:rsid w:val="008E2EAB"/>
    <w:rsid w:val="008E3006"/>
    <w:rsid w:val="008E32FD"/>
    <w:rsid w:val="008E38C9"/>
    <w:rsid w:val="008E3A82"/>
    <w:rsid w:val="008E3BD2"/>
    <w:rsid w:val="008E3E8E"/>
    <w:rsid w:val="008E42C3"/>
    <w:rsid w:val="008E4892"/>
    <w:rsid w:val="008E4929"/>
    <w:rsid w:val="008E4F6F"/>
    <w:rsid w:val="008E581A"/>
    <w:rsid w:val="008E5B76"/>
    <w:rsid w:val="008E6CC8"/>
    <w:rsid w:val="008E6EA2"/>
    <w:rsid w:val="008E711F"/>
    <w:rsid w:val="008E797D"/>
    <w:rsid w:val="008E7EAD"/>
    <w:rsid w:val="008E7F1B"/>
    <w:rsid w:val="008F0294"/>
    <w:rsid w:val="008F03B1"/>
    <w:rsid w:val="008F045A"/>
    <w:rsid w:val="008F0844"/>
    <w:rsid w:val="008F0BDB"/>
    <w:rsid w:val="008F0CE9"/>
    <w:rsid w:val="008F1390"/>
    <w:rsid w:val="008F153A"/>
    <w:rsid w:val="008F1E2E"/>
    <w:rsid w:val="008F1FE2"/>
    <w:rsid w:val="008F20CF"/>
    <w:rsid w:val="008F25F3"/>
    <w:rsid w:val="008F2CA5"/>
    <w:rsid w:val="008F2CFC"/>
    <w:rsid w:val="008F2F6E"/>
    <w:rsid w:val="008F39AC"/>
    <w:rsid w:val="008F3AF3"/>
    <w:rsid w:val="008F40EA"/>
    <w:rsid w:val="008F4155"/>
    <w:rsid w:val="008F47E9"/>
    <w:rsid w:val="008F4BC1"/>
    <w:rsid w:val="008F4D9C"/>
    <w:rsid w:val="008F4FA7"/>
    <w:rsid w:val="008F4FF0"/>
    <w:rsid w:val="008F567A"/>
    <w:rsid w:val="008F5C10"/>
    <w:rsid w:val="008F6FFF"/>
    <w:rsid w:val="008F72E9"/>
    <w:rsid w:val="008F77FB"/>
    <w:rsid w:val="008F7F57"/>
    <w:rsid w:val="008F7FD2"/>
    <w:rsid w:val="0090053F"/>
    <w:rsid w:val="00900639"/>
    <w:rsid w:val="009006AC"/>
    <w:rsid w:val="00900A7B"/>
    <w:rsid w:val="00900B48"/>
    <w:rsid w:val="00900DF7"/>
    <w:rsid w:val="0090100B"/>
    <w:rsid w:val="00901274"/>
    <w:rsid w:val="009013A0"/>
    <w:rsid w:val="00901413"/>
    <w:rsid w:val="00901448"/>
    <w:rsid w:val="00901903"/>
    <w:rsid w:val="009019BA"/>
    <w:rsid w:val="00901E59"/>
    <w:rsid w:val="009020A5"/>
    <w:rsid w:val="00902A98"/>
    <w:rsid w:val="00902DAE"/>
    <w:rsid w:val="00903037"/>
    <w:rsid w:val="00903267"/>
    <w:rsid w:val="0090336A"/>
    <w:rsid w:val="00903B7F"/>
    <w:rsid w:val="0090435D"/>
    <w:rsid w:val="00904B0E"/>
    <w:rsid w:val="00904B18"/>
    <w:rsid w:val="00904B47"/>
    <w:rsid w:val="00904E74"/>
    <w:rsid w:val="00905329"/>
    <w:rsid w:val="00905367"/>
    <w:rsid w:val="00905444"/>
    <w:rsid w:val="00905810"/>
    <w:rsid w:val="00905A8C"/>
    <w:rsid w:val="00905C75"/>
    <w:rsid w:val="00906306"/>
    <w:rsid w:val="00906307"/>
    <w:rsid w:val="00906333"/>
    <w:rsid w:val="00906588"/>
    <w:rsid w:val="00906636"/>
    <w:rsid w:val="00906756"/>
    <w:rsid w:val="00906950"/>
    <w:rsid w:val="00906B8F"/>
    <w:rsid w:val="00906EB4"/>
    <w:rsid w:val="00906F0B"/>
    <w:rsid w:val="0090705A"/>
    <w:rsid w:val="00907321"/>
    <w:rsid w:val="0090749B"/>
    <w:rsid w:val="009100BA"/>
    <w:rsid w:val="009100DF"/>
    <w:rsid w:val="0091053D"/>
    <w:rsid w:val="00910927"/>
    <w:rsid w:val="00911830"/>
    <w:rsid w:val="00911D9A"/>
    <w:rsid w:val="00911DD5"/>
    <w:rsid w:val="009121B9"/>
    <w:rsid w:val="009122BD"/>
    <w:rsid w:val="009125B8"/>
    <w:rsid w:val="00912897"/>
    <w:rsid w:val="00912A8B"/>
    <w:rsid w:val="00912EC9"/>
    <w:rsid w:val="00913321"/>
    <w:rsid w:val="00913732"/>
    <w:rsid w:val="00913AB6"/>
    <w:rsid w:val="00913BC1"/>
    <w:rsid w:val="0091434A"/>
    <w:rsid w:val="00914489"/>
    <w:rsid w:val="00914BDB"/>
    <w:rsid w:val="00914CDF"/>
    <w:rsid w:val="00914D9F"/>
    <w:rsid w:val="00915636"/>
    <w:rsid w:val="009157F7"/>
    <w:rsid w:val="00915847"/>
    <w:rsid w:val="00915E82"/>
    <w:rsid w:val="0091613D"/>
    <w:rsid w:val="00916156"/>
    <w:rsid w:val="009161F2"/>
    <w:rsid w:val="00916731"/>
    <w:rsid w:val="00916D62"/>
    <w:rsid w:val="00916E76"/>
    <w:rsid w:val="0091712B"/>
    <w:rsid w:val="0091746C"/>
    <w:rsid w:val="00917684"/>
    <w:rsid w:val="009177B6"/>
    <w:rsid w:val="0091781B"/>
    <w:rsid w:val="00917ABA"/>
    <w:rsid w:val="00917D7A"/>
    <w:rsid w:val="00920200"/>
    <w:rsid w:val="00920239"/>
    <w:rsid w:val="009211CB"/>
    <w:rsid w:val="009211F6"/>
    <w:rsid w:val="009212A0"/>
    <w:rsid w:val="009214FB"/>
    <w:rsid w:val="00921720"/>
    <w:rsid w:val="00921C05"/>
    <w:rsid w:val="00921C85"/>
    <w:rsid w:val="00921FF2"/>
    <w:rsid w:val="009226CB"/>
    <w:rsid w:val="0092329A"/>
    <w:rsid w:val="009233E9"/>
    <w:rsid w:val="0092385A"/>
    <w:rsid w:val="00923A48"/>
    <w:rsid w:val="00923BBE"/>
    <w:rsid w:val="00923CD6"/>
    <w:rsid w:val="00923F76"/>
    <w:rsid w:val="00924687"/>
    <w:rsid w:val="00924701"/>
    <w:rsid w:val="009248C9"/>
    <w:rsid w:val="00924BD4"/>
    <w:rsid w:val="009255D2"/>
    <w:rsid w:val="0092568D"/>
    <w:rsid w:val="00925909"/>
    <w:rsid w:val="00925D7A"/>
    <w:rsid w:val="00926073"/>
    <w:rsid w:val="009261D0"/>
    <w:rsid w:val="00926229"/>
    <w:rsid w:val="00926243"/>
    <w:rsid w:val="00926901"/>
    <w:rsid w:val="00926C65"/>
    <w:rsid w:val="0092707C"/>
    <w:rsid w:val="0092711E"/>
    <w:rsid w:val="009278BA"/>
    <w:rsid w:val="0093004C"/>
    <w:rsid w:val="0093004D"/>
    <w:rsid w:val="009301EE"/>
    <w:rsid w:val="0093082D"/>
    <w:rsid w:val="00930C0E"/>
    <w:rsid w:val="009311A7"/>
    <w:rsid w:val="00931267"/>
    <w:rsid w:val="0093154B"/>
    <w:rsid w:val="00931C43"/>
    <w:rsid w:val="00931DB3"/>
    <w:rsid w:val="00932151"/>
    <w:rsid w:val="00932556"/>
    <w:rsid w:val="0093279C"/>
    <w:rsid w:val="009329D7"/>
    <w:rsid w:val="00932A3E"/>
    <w:rsid w:val="00932C78"/>
    <w:rsid w:val="00933079"/>
    <w:rsid w:val="00933EC3"/>
    <w:rsid w:val="00934023"/>
    <w:rsid w:val="0093479B"/>
    <w:rsid w:val="00934AFB"/>
    <w:rsid w:val="00934E54"/>
    <w:rsid w:val="009356F9"/>
    <w:rsid w:val="00935B1B"/>
    <w:rsid w:val="009361F6"/>
    <w:rsid w:val="00936BAC"/>
    <w:rsid w:val="00936BDF"/>
    <w:rsid w:val="009370C8"/>
    <w:rsid w:val="00937637"/>
    <w:rsid w:val="00937844"/>
    <w:rsid w:val="009379FA"/>
    <w:rsid w:val="00937A2D"/>
    <w:rsid w:val="00937FCC"/>
    <w:rsid w:val="00940396"/>
    <w:rsid w:val="00940451"/>
    <w:rsid w:val="0094072D"/>
    <w:rsid w:val="00940F2C"/>
    <w:rsid w:val="00940FA2"/>
    <w:rsid w:val="00941049"/>
    <w:rsid w:val="009410CD"/>
    <w:rsid w:val="009413B2"/>
    <w:rsid w:val="00941B35"/>
    <w:rsid w:val="00941CE4"/>
    <w:rsid w:val="00942098"/>
    <w:rsid w:val="009422DA"/>
    <w:rsid w:val="0094245C"/>
    <w:rsid w:val="00942C55"/>
    <w:rsid w:val="009431CE"/>
    <w:rsid w:val="009434E7"/>
    <w:rsid w:val="009437D7"/>
    <w:rsid w:val="009439C7"/>
    <w:rsid w:val="00943AE4"/>
    <w:rsid w:val="0094459D"/>
    <w:rsid w:val="00944683"/>
    <w:rsid w:val="00944727"/>
    <w:rsid w:val="00944895"/>
    <w:rsid w:val="009450FF"/>
    <w:rsid w:val="0094518F"/>
    <w:rsid w:val="0094562B"/>
    <w:rsid w:val="00945793"/>
    <w:rsid w:val="0094583C"/>
    <w:rsid w:val="0094584F"/>
    <w:rsid w:val="00945DF9"/>
    <w:rsid w:val="00945EA1"/>
    <w:rsid w:val="009461AE"/>
    <w:rsid w:val="009464A0"/>
    <w:rsid w:val="00946561"/>
    <w:rsid w:val="009465A7"/>
    <w:rsid w:val="00947158"/>
    <w:rsid w:val="00947193"/>
    <w:rsid w:val="0094726A"/>
    <w:rsid w:val="009473E3"/>
    <w:rsid w:val="0094756A"/>
    <w:rsid w:val="00947953"/>
    <w:rsid w:val="009507D1"/>
    <w:rsid w:val="009509A1"/>
    <w:rsid w:val="00950B55"/>
    <w:rsid w:val="00950D79"/>
    <w:rsid w:val="00950F79"/>
    <w:rsid w:val="00951A3C"/>
    <w:rsid w:val="009522D7"/>
    <w:rsid w:val="00952899"/>
    <w:rsid w:val="00952B85"/>
    <w:rsid w:val="00952BCB"/>
    <w:rsid w:val="00952C53"/>
    <w:rsid w:val="00953081"/>
    <w:rsid w:val="00953390"/>
    <w:rsid w:val="00953732"/>
    <w:rsid w:val="009546ED"/>
    <w:rsid w:val="00954F02"/>
    <w:rsid w:val="00954FE0"/>
    <w:rsid w:val="00955018"/>
    <w:rsid w:val="00955084"/>
    <w:rsid w:val="00955109"/>
    <w:rsid w:val="009551DB"/>
    <w:rsid w:val="009554BF"/>
    <w:rsid w:val="00955676"/>
    <w:rsid w:val="00956211"/>
    <w:rsid w:val="00956A1E"/>
    <w:rsid w:val="00956E45"/>
    <w:rsid w:val="00957402"/>
    <w:rsid w:val="00957588"/>
    <w:rsid w:val="00957ED1"/>
    <w:rsid w:val="00957F9F"/>
    <w:rsid w:val="00960286"/>
    <w:rsid w:val="009603C8"/>
    <w:rsid w:val="00960780"/>
    <w:rsid w:val="00960898"/>
    <w:rsid w:val="00960EF3"/>
    <w:rsid w:val="00960F4F"/>
    <w:rsid w:val="00960FFC"/>
    <w:rsid w:val="00961095"/>
    <w:rsid w:val="0096134B"/>
    <w:rsid w:val="009617E1"/>
    <w:rsid w:val="009618B9"/>
    <w:rsid w:val="00961CF0"/>
    <w:rsid w:val="00961F13"/>
    <w:rsid w:val="00962101"/>
    <w:rsid w:val="00962447"/>
    <w:rsid w:val="00962545"/>
    <w:rsid w:val="009627A3"/>
    <w:rsid w:val="00962931"/>
    <w:rsid w:val="00962E1B"/>
    <w:rsid w:val="00963068"/>
    <w:rsid w:val="0096314F"/>
    <w:rsid w:val="009631F5"/>
    <w:rsid w:val="00963218"/>
    <w:rsid w:val="00963220"/>
    <w:rsid w:val="00963240"/>
    <w:rsid w:val="00963780"/>
    <w:rsid w:val="0096380C"/>
    <w:rsid w:val="00963D20"/>
    <w:rsid w:val="00964811"/>
    <w:rsid w:val="00964F57"/>
    <w:rsid w:val="0096516C"/>
    <w:rsid w:val="00965541"/>
    <w:rsid w:val="00965B9E"/>
    <w:rsid w:val="0096602A"/>
    <w:rsid w:val="0096627C"/>
    <w:rsid w:val="00966E1A"/>
    <w:rsid w:val="0096742A"/>
    <w:rsid w:val="00967540"/>
    <w:rsid w:val="00967BDA"/>
    <w:rsid w:val="00967D61"/>
    <w:rsid w:val="009703B9"/>
    <w:rsid w:val="009706C0"/>
    <w:rsid w:val="00970A3C"/>
    <w:rsid w:val="0097133F"/>
    <w:rsid w:val="009716B7"/>
    <w:rsid w:val="009718CE"/>
    <w:rsid w:val="00971B8A"/>
    <w:rsid w:val="00971D1A"/>
    <w:rsid w:val="00972079"/>
    <w:rsid w:val="00972500"/>
    <w:rsid w:val="0097254F"/>
    <w:rsid w:val="009725DC"/>
    <w:rsid w:val="009726AF"/>
    <w:rsid w:val="0097280E"/>
    <w:rsid w:val="00972875"/>
    <w:rsid w:val="0097294C"/>
    <w:rsid w:val="00972B6B"/>
    <w:rsid w:val="00972E2C"/>
    <w:rsid w:val="00972EA1"/>
    <w:rsid w:val="0097310B"/>
    <w:rsid w:val="00973275"/>
    <w:rsid w:val="009734D6"/>
    <w:rsid w:val="00973BD9"/>
    <w:rsid w:val="00973E8C"/>
    <w:rsid w:val="00973F65"/>
    <w:rsid w:val="00974C10"/>
    <w:rsid w:val="009753CC"/>
    <w:rsid w:val="009755FF"/>
    <w:rsid w:val="00975618"/>
    <w:rsid w:val="00975B62"/>
    <w:rsid w:val="00975C5F"/>
    <w:rsid w:val="00975FFE"/>
    <w:rsid w:val="00976266"/>
    <w:rsid w:val="0097681B"/>
    <w:rsid w:val="00976DE3"/>
    <w:rsid w:val="0097714D"/>
    <w:rsid w:val="009772A2"/>
    <w:rsid w:val="00977703"/>
    <w:rsid w:val="00977A47"/>
    <w:rsid w:val="00977C25"/>
    <w:rsid w:val="00977C61"/>
    <w:rsid w:val="00977CC9"/>
    <w:rsid w:val="00977D2F"/>
    <w:rsid w:val="00981394"/>
    <w:rsid w:val="009819C1"/>
    <w:rsid w:val="00981B66"/>
    <w:rsid w:val="00981C8E"/>
    <w:rsid w:val="00981FD5"/>
    <w:rsid w:val="00981FED"/>
    <w:rsid w:val="00982153"/>
    <w:rsid w:val="00982A26"/>
    <w:rsid w:val="00982B29"/>
    <w:rsid w:val="00982B64"/>
    <w:rsid w:val="00983435"/>
    <w:rsid w:val="009835E8"/>
    <w:rsid w:val="00983CF2"/>
    <w:rsid w:val="00984235"/>
    <w:rsid w:val="0098424F"/>
    <w:rsid w:val="00984673"/>
    <w:rsid w:val="00984D49"/>
    <w:rsid w:val="00985123"/>
    <w:rsid w:val="0098539D"/>
    <w:rsid w:val="0098568A"/>
    <w:rsid w:val="00985800"/>
    <w:rsid w:val="00985900"/>
    <w:rsid w:val="00985C41"/>
    <w:rsid w:val="00985DCB"/>
    <w:rsid w:val="00985EC9"/>
    <w:rsid w:val="00986600"/>
    <w:rsid w:val="009866F6"/>
    <w:rsid w:val="0098707C"/>
    <w:rsid w:val="0098748F"/>
    <w:rsid w:val="009874FF"/>
    <w:rsid w:val="00987C95"/>
    <w:rsid w:val="00987F2B"/>
    <w:rsid w:val="00987FCA"/>
    <w:rsid w:val="0099002C"/>
    <w:rsid w:val="00990103"/>
    <w:rsid w:val="0099012B"/>
    <w:rsid w:val="0099013F"/>
    <w:rsid w:val="009901B7"/>
    <w:rsid w:val="00990335"/>
    <w:rsid w:val="00990598"/>
    <w:rsid w:val="009906B2"/>
    <w:rsid w:val="00990729"/>
    <w:rsid w:val="00990769"/>
    <w:rsid w:val="009911CD"/>
    <w:rsid w:val="00991207"/>
    <w:rsid w:val="0099131A"/>
    <w:rsid w:val="00991C85"/>
    <w:rsid w:val="00991DB9"/>
    <w:rsid w:val="00991E2E"/>
    <w:rsid w:val="00991FA3"/>
    <w:rsid w:val="009920F9"/>
    <w:rsid w:val="009921B6"/>
    <w:rsid w:val="009921EE"/>
    <w:rsid w:val="0099271E"/>
    <w:rsid w:val="00992CB9"/>
    <w:rsid w:val="009938BE"/>
    <w:rsid w:val="00993C88"/>
    <w:rsid w:val="009940F9"/>
    <w:rsid w:val="009943CC"/>
    <w:rsid w:val="009944DE"/>
    <w:rsid w:val="0099457F"/>
    <w:rsid w:val="009947B6"/>
    <w:rsid w:val="009949A0"/>
    <w:rsid w:val="00994AE2"/>
    <w:rsid w:val="00994B53"/>
    <w:rsid w:val="00994E74"/>
    <w:rsid w:val="0099518A"/>
    <w:rsid w:val="00995343"/>
    <w:rsid w:val="009955C6"/>
    <w:rsid w:val="009956B3"/>
    <w:rsid w:val="009959F1"/>
    <w:rsid w:val="00995A0E"/>
    <w:rsid w:val="00995CAA"/>
    <w:rsid w:val="00995EC2"/>
    <w:rsid w:val="009961B0"/>
    <w:rsid w:val="00996705"/>
    <w:rsid w:val="0099693B"/>
    <w:rsid w:val="00996CB8"/>
    <w:rsid w:val="00997059"/>
    <w:rsid w:val="009975F4"/>
    <w:rsid w:val="0099770B"/>
    <w:rsid w:val="0099790C"/>
    <w:rsid w:val="00997FA8"/>
    <w:rsid w:val="009A01AF"/>
    <w:rsid w:val="009A03FF"/>
    <w:rsid w:val="009A06DE"/>
    <w:rsid w:val="009A1026"/>
    <w:rsid w:val="009A14C0"/>
    <w:rsid w:val="009A1ADD"/>
    <w:rsid w:val="009A1BC4"/>
    <w:rsid w:val="009A1F74"/>
    <w:rsid w:val="009A20DC"/>
    <w:rsid w:val="009A2660"/>
    <w:rsid w:val="009A267A"/>
    <w:rsid w:val="009A29B6"/>
    <w:rsid w:val="009A305B"/>
    <w:rsid w:val="009A3107"/>
    <w:rsid w:val="009A3227"/>
    <w:rsid w:val="009A356D"/>
    <w:rsid w:val="009A36EE"/>
    <w:rsid w:val="009A38B1"/>
    <w:rsid w:val="009A3AD4"/>
    <w:rsid w:val="009A3C95"/>
    <w:rsid w:val="009A402C"/>
    <w:rsid w:val="009A4538"/>
    <w:rsid w:val="009A455E"/>
    <w:rsid w:val="009A46A3"/>
    <w:rsid w:val="009A477F"/>
    <w:rsid w:val="009A4984"/>
    <w:rsid w:val="009A4AE3"/>
    <w:rsid w:val="009A4F11"/>
    <w:rsid w:val="009A5381"/>
    <w:rsid w:val="009A53AF"/>
    <w:rsid w:val="009A55C7"/>
    <w:rsid w:val="009A5AA2"/>
    <w:rsid w:val="009A5C02"/>
    <w:rsid w:val="009A6467"/>
    <w:rsid w:val="009A69DE"/>
    <w:rsid w:val="009A6D04"/>
    <w:rsid w:val="009A6E01"/>
    <w:rsid w:val="009A6F5D"/>
    <w:rsid w:val="009A6FA7"/>
    <w:rsid w:val="009A70ED"/>
    <w:rsid w:val="009A71EA"/>
    <w:rsid w:val="009A787C"/>
    <w:rsid w:val="009A79E4"/>
    <w:rsid w:val="009A7DA9"/>
    <w:rsid w:val="009B0120"/>
    <w:rsid w:val="009B049D"/>
    <w:rsid w:val="009B0C21"/>
    <w:rsid w:val="009B0E67"/>
    <w:rsid w:val="009B1385"/>
    <w:rsid w:val="009B14FD"/>
    <w:rsid w:val="009B17DA"/>
    <w:rsid w:val="009B1962"/>
    <w:rsid w:val="009B1C8C"/>
    <w:rsid w:val="009B238F"/>
    <w:rsid w:val="009B2802"/>
    <w:rsid w:val="009B2AF1"/>
    <w:rsid w:val="009B2D06"/>
    <w:rsid w:val="009B2D5A"/>
    <w:rsid w:val="009B332D"/>
    <w:rsid w:val="009B364F"/>
    <w:rsid w:val="009B3F28"/>
    <w:rsid w:val="009B4105"/>
    <w:rsid w:val="009B41CB"/>
    <w:rsid w:val="009B42A4"/>
    <w:rsid w:val="009B440E"/>
    <w:rsid w:val="009B4967"/>
    <w:rsid w:val="009B4BAD"/>
    <w:rsid w:val="009B526E"/>
    <w:rsid w:val="009B5303"/>
    <w:rsid w:val="009B5467"/>
    <w:rsid w:val="009B57BD"/>
    <w:rsid w:val="009B617D"/>
    <w:rsid w:val="009B65A6"/>
    <w:rsid w:val="009B660E"/>
    <w:rsid w:val="009B680E"/>
    <w:rsid w:val="009B7140"/>
    <w:rsid w:val="009B71A3"/>
    <w:rsid w:val="009B7416"/>
    <w:rsid w:val="009B77F3"/>
    <w:rsid w:val="009B7847"/>
    <w:rsid w:val="009B7971"/>
    <w:rsid w:val="009B7A28"/>
    <w:rsid w:val="009B7B91"/>
    <w:rsid w:val="009B7B97"/>
    <w:rsid w:val="009B7B9F"/>
    <w:rsid w:val="009C0464"/>
    <w:rsid w:val="009C06DF"/>
    <w:rsid w:val="009C0929"/>
    <w:rsid w:val="009C0A4A"/>
    <w:rsid w:val="009C0B4A"/>
    <w:rsid w:val="009C11D8"/>
    <w:rsid w:val="009C163F"/>
    <w:rsid w:val="009C1790"/>
    <w:rsid w:val="009C238C"/>
    <w:rsid w:val="009C24AA"/>
    <w:rsid w:val="009C27D6"/>
    <w:rsid w:val="009C2B2F"/>
    <w:rsid w:val="009C2D5C"/>
    <w:rsid w:val="009C34BA"/>
    <w:rsid w:val="009C36C4"/>
    <w:rsid w:val="009C39B4"/>
    <w:rsid w:val="009C3D9C"/>
    <w:rsid w:val="009C3E91"/>
    <w:rsid w:val="009C3EF9"/>
    <w:rsid w:val="009C3FAB"/>
    <w:rsid w:val="009C411A"/>
    <w:rsid w:val="009C43DB"/>
    <w:rsid w:val="009C44D6"/>
    <w:rsid w:val="009C4DE1"/>
    <w:rsid w:val="009C4E5B"/>
    <w:rsid w:val="009C526D"/>
    <w:rsid w:val="009C55E6"/>
    <w:rsid w:val="009C5699"/>
    <w:rsid w:val="009C5C0E"/>
    <w:rsid w:val="009C60CC"/>
    <w:rsid w:val="009C6289"/>
    <w:rsid w:val="009C64E5"/>
    <w:rsid w:val="009C6715"/>
    <w:rsid w:val="009C6A13"/>
    <w:rsid w:val="009C6B63"/>
    <w:rsid w:val="009C6BE8"/>
    <w:rsid w:val="009C6C64"/>
    <w:rsid w:val="009C6E68"/>
    <w:rsid w:val="009C70A5"/>
    <w:rsid w:val="009C711D"/>
    <w:rsid w:val="009C7171"/>
    <w:rsid w:val="009C730A"/>
    <w:rsid w:val="009C7541"/>
    <w:rsid w:val="009C7946"/>
    <w:rsid w:val="009C7F9F"/>
    <w:rsid w:val="009D0A23"/>
    <w:rsid w:val="009D0D74"/>
    <w:rsid w:val="009D11AB"/>
    <w:rsid w:val="009D14E5"/>
    <w:rsid w:val="009D17A3"/>
    <w:rsid w:val="009D1BDB"/>
    <w:rsid w:val="009D2220"/>
    <w:rsid w:val="009D23EA"/>
    <w:rsid w:val="009D299A"/>
    <w:rsid w:val="009D29B5"/>
    <w:rsid w:val="009D2A62"/>
    <w:rsid w:val="009D3523"/>
    <w:rsid w:val="009D4011"/>
    <w:rsid w:val="009D446B"/>
    <w:rsid w:val="009D45D9"/>
    <w:rsid w:val="009D4666"/>
    <w:rsid w:val="009D46A7"/>
    <w:rsid w:val="009D4711"/>
    <w:rsid w:val="009D4A23"/>
    <w:rsid w:val="009D4A7D"/>
    <w:rsid w:val="009D4BFD"/>
    <w:rsid w:val="009D4C4A"/>
    <w:rsid w:val="009D4DB7"/>
    <w:rsid w:val="009D4EB5"/>
    <w:rsid w:val="009D522A"/>
    <w:rsid w:val="009D5263"/>
    <w:rsid w:val="009D53B6"/>
    <w:rsid w:val="009D572C"/>
    <w:rsid w:val="009D591F"/>
    <w:rsid w:val="009D5E17"/>
    <w:rsid w:val="009D5E6E"/>
    <w:rsid w:val="009D60E5"/>
    <w:rsid w:val="009D620A"/>
    <w:rsid w:val="009D64E6"/>
    <w:rsid w:val="009D6D19"/>
    <w:rsid w:val="009D6FBD"/>
    <w:rsid w:val="009D707B"/>
    <w:rsid w:val="009D70B3"/>
    <w:rsid w:val="009D7514"/>
    <w:rsid w:val="009D764C"/>
    <w:rsid w:val="009D7F91"/>
    <w:rsid w:val="009E0440"/>
    <w:rsid w:val="009E0ACF"/>
    <w:rsid w:val="009E12D7"/>
    <w:rsid w:val="009E135C"/>
    <w:rsid w:val="009E14F7"/>
    <w:rsid w:val="009E19BB"/>
    <w:rsid w:val="009E28F2"/>
    <w:rsid w:val="009E2B9B"/>
    <w:rsid w:val="009E2CD7"/>
    <w:rsid w:val="009E2EF4"/>
    <w:rsid w:val="009E34A0"/>
    <w:rsid w:val="009E3603"/>
    <w:rsid w:val="009E3727"/>
    <w:rsid w:val="009E37AE"/>
    <w:rsid w:val="009E3D34"/>
    <w:rsid w:val="009E4240"/>
    <w:rsid w:val="009E485A"/>
    <w:rsid w:val="009E48AC"/>
    <w:rsid w:val="009E498A"/>
    <w:rsid w:val="009E4C87"/>
    <w:rsid w:val="009E4E38"/>
    <w:rsid w:val="009E50E0"/>
    <w:rsid w:val="009E50E2"/>
    <w:rsid w:val="009E5D83"/>
    <w:rsid w:val="009E6255"/>
    <w:rsid w:val="009E686D"/>
    <w:rsid w:val="009E6967"/>
    <w:rsid w:val="009E6B5B"/>
    <w:rsid w:val="009E6DD4"/>
    <w:rsid w:val="009E747C"/>
    <w:rsid w:val="009E7BFF"/>
    <w:rsid w:val="009E7EC2"/>
    <w:rsid w:val="009F0062"/>
    <w:rsid w:val="009F0122"/>
    <w:rsid w:val="009F047B"/>
    <w:rsid w:val="009F110B"/>
    <w:rsid w:val="009F12D2"/>
    <w:rsid w:val="009F12ED"/>
    <w:rsid w:val="009F177A"/>
    <w:rsid w:val="009F1E6F"/>
    <w:rsid w:val="009F1F37"/>
    <w:rsid w:val="009F2340"/>
    <w:rsid w:val="009F244F"/>
    <w:rsid w:val="009F2521"/>
    <w:rsid w:val="009F263D"/>
    <w:rsid w:val="009F27D0"/>
    <w:rsid w:val="009F2AEC"/>
    <w:rsid w:val="009F2BAB"/>
    <w:rsid w:val="009F2D29"/>
    <w:rsid w:val="009F384F"/>
    <w:rsid w:val="009F3858"/>
    <w:rsid w:val="009F3DFC"/>
    <w:rsid w:val="009F4774"/>
    <w:rsid w:val="009F494C"/>
    <w:rsid w:val="009F4DA0"/>
    <w:rsid w:val="009F4E31"/>
    <w:rsid w:val="009F4E65"/>
    <w:rsid w:val="009F4E76"/>
    <w:rsid w:val="009F5029"/>
    <w:rsid w:val="009F50E3"/>
    <w:rsid w:val="009F5524"/>
    <w:rsid w:val="009F58BD"/>
    <w:rsid w:val="009F58D7"/>
    <w:rsid w:val="009F5A6B"/>
    <w:rsid w:val="009F61FB"/>
    <w:rsid w:val="009F633A"/>
    <w:rsid w:val="009F6371"/>
    <w:rsid w:val="009F657E"/>
    <w:rsid w:val="009F66C7"/>
    <w:rsid w:val="009F684C"/>
    <w:rsid w:val="009F6B93"/>
    <w:rsid w:val="009F7079"/>
    <w:rsid w:val="009F707D"/>
    <w:rsid w:val="009F72CA"/>
    <w:rsid w:val="009F73F3"/>
    <w:rsid w:val="009F75B2"/>
    <w:rsid w:val="009F7C13"/>
    <w:rsid w:val="00A00221"/>
    <w:rsid w:val="00A00718"/>
    <w:rsid w:val="00A00CE1"/>
    <w:rsid w:val="00A01225"/>
    <w:rsid w:val="00A01312"/>
    <w:rsid w:val="00A01FF7"/>
    <w:rsid w:val="00A02124"/>
    <w:rsid w:val="00A02219"/>
    <w:rsid w:val="00A022B9"/>
    <w:rsid w:val="00A02303"/>
    <w:rsid w:val="00A02457"/>
    <w:rsid w:val="00A0273D"/>
    <w:rsid w:val="00A027BA"/>
    <w:rsid w:val="00A02901"/>
    <w:rsid w:val="00A02989"/>
    <w:rsid w:val="00A0333C"/>
    <w:rsid w:val="00A034C4"/>
    <w:rsid w:val="00A03574"/>
    <w:rsid w:val="00A03914"/>
    <w:rsid w:val="00A04FCA"/>
    <w:rsid w:val="00A04FE0"/>
    <w:rsid w:val="00A05045"/>
    <w:rsid w:val="00A050FA"/>
    <w:rsid w:val="00A05297"/>
    <w:rsid w:val="00A052BC"/>
    <w:rsid w:val="00A05528"/>
    <w:rsid w:val="00A05AAA"/>
    <w:rsid w:val="00A05C83"/>
    <w:rsid w:val="00A0632B"/>
    <w:rsid w:val="00A0747D"/>
    <w:rsid w:val="00A0750B"/>
    <w:rsid w:val="00A07578"/>
    <w:rsid w:val="00A07753"/>
    <w:rsid w:val="00A0775D"/>
    <w:rsid w:val="00A0788B"/>
    <w:rsid w:val="00A10F2D"/>
    <w:rsid w:val="00A111BC"/>
    <w:rsid w:val="00A11373"/>
    <w:rsid w:val="00A11404"/>
    <w:rsid w:val="00A1146A"/>
    <w:rsid w:val="00A114E8"/>
    <w:rsid w:val="00A1177E"/>
    <w:rsid w:val="00A11B4E"/>
    <w:rsid w:val="00A11F90"/>
    <w:rsid w:val="00A12400"/>
    <w:rsid w:val="00A12403"/>
    <w:rsid w:val="00A12952"/>
    <w:rsid w:val="00A12D03"/>
    <w:rsid w:val="00A13A3F"/>
    <w:rsid w:val="00A13A9D"/>
    <w:rsid w:val="00A13E6D"/>
    <w:rsid w:val="00A14183"/>
    <w:rsid w:val="00A14864"/>
    <w:rsid w:val="00A14A16"/>
    <w:rsid w:val="00A1531B"/>
    <w:rsid w:val="00A15EBD"/>
    <w:rsid w:val="00A1619D"/>
    <w:rsid w:val="00A161EB"/>
    <w:rsid w:val="00A1658F"/>
    <w:rsid w:val="00A1678E"/>
    <w:rsid w:val="00A169EA"/>
    <w:rsid w:val="00A17053"/>
    <w:rsid w:val="00A17294"/>
    <w:rsid w:val="00A17862"/>
    <w:rsid w:val="00A200CF"/>
    <w:rsid w:val="00A203F5"/>
    <w:rsid w:val="00A20831"/>
    <w:rsid w:val="00A20BFD"/>
    <w:rsid w:val="00A21256"/>
    <w:rsid w:val="00A21258"/>
    <w:rsid w:val="00A2196D"/>
    <w:rsid w:val="00A21C38"/>
    <w:rsid w:val="00A2232E"/>
    <w:rsid w:val="00A22418"/>
    <w:rsid w:val="00A22423"/>
    <w:rsid w:val="00A229B8"/>
    <w:rsid w:val="00A22A7C"/>
    <w:rsid w:val="00A231C7"/>
    <w:rsid w:val="00A232BC"/>
    <w:rsid w:val="00A23522"/>
    <w:rsid w:val="00A23672"/>
    <w:rsid w:val="00A23F11"/>
    <w:rsid w:val="00A24087"/>
    <w:rsid w:val="00A242F2"/>
    <w:rsid w:val="00A243A8"/>
    <w:rsid w:val="00A24478"/>
    <w:rsid w:val="00A249CB"/>
    <w:rsid w:val="00A24D1F"/>
    <w:rsid w:val="00A24D56"/>
    <w:rsid w:val="00A25143"/>
    <w:rsid w:val="00A25150"/>
    <w:rsid w:val="00A259D0"/>
    <w:rsid w:val="00A26260"/>
    <w:rsid w:val="00A262E1"/>
    <w:rsid w:val="00A263FD"/>
    <w:rsid w:val="00A26465"/>
    <w:rsid w:val="00A266B5"/>
    <w:rsid w:val="00A26A09"/>
    <w:rsid w:val="00A26A93"/>
    <w:rsid w:val="00A26DF4"/>
    <w:rsid w:val="00A2719C"/>
    <w:rsid w:val="00A27EC0"/>
    <w:rsid w:val="00A302B5"/>
    <w:rsid w:val="00A30366"/>
    <w:rsid w:val="00A311B2"/>
    <w:rsid w:val="00A31500"/>
    <w:rsid w:val="00A31737"/>
    <w:rsid w:val="00A318F9"/>
    <w:rsid w:val="00A31A70"/>
    <w:rsid w:val="00A31B87"/>
    <w:rsid w:val="00A31E54"/>
    <w:rsid w:val="00A31E83"/>
    <w:rsid w:val="00A31FAD"/>
    <w:rsid w:val="00A323AC"/>
    <w:rsid w:val="00A32F7B"/>
    <w:rsid w:val="00A32FC4"/>
    <w:rsid w:val="00A33A6B"/>
    <w:rsid w:val="00A33EAE"/>
    <w:rsid w:val="00A34293"/>
    <w:rsid w:val="00A343B3"/>
    <w:rsid w:val="00A3464B"/>
    <w:rsid w:val="00A346FA"/>
    <w:rsid w:val="00A34C34"/>
    <w:rsid w:val="00A3511C"/>
    <w:rsid w:val="00A35588"/>
    <w:rsid w:val="00A35749"/>
    <w:rsid w:val="00A35C7B"/>
    <w:rsid w:val="00A35EE3"/>
    <w:rsid w:val="00A36027"/>
    <w:rsid w:val="00A36607"/>
    <w:rsid w:val="00A36D5A"/>
    <w:rsid w:val="00A37169"/>
    <w:rsid w:val="00A378AA"/>
    <w:rsid w:val="00A37AE3"/>
    <w:rsid w:val="00A37D56"/>
    <w:rsid w:val="00A37E53"/>
    <w:rsid w:val="00A4025A"/>
    <w:rsid w:val="00A40B63"/>
    <w:rsid w:val="00A40E71"/>
    <w:rsid w:val="00A410CB"/>
    <w:rsid w:val="00A414CA"/>
    <w:rsid w:val="00A4153E"/>
    <w:rsid w:val="00A4175A"/>
    <w:rsid w:val="00A41BD8"/>
    <w:rsid w:val="00A42084"/>
    <w:rsid w:val="00A421B8"/>
    <w:rsid w:val="00A4227D"/>
    <w:rsid w:val="00A424E5"/>
    <w:rsid w:val="00A42993"/>
    <w:rsid w:val="00A42A01"/>
    <w:rsid w:val="00A4388C"/>
    <w:rsid w:val="00A43986"/>
    <w:rsid w:val="00A43A1F"/>
    <w:rsid w:val="00A43FCF"/>
    <w:rsid w:val="00A440E1"/>
    <w:rsid w:val="00A44179"/>
    <w:rsid w:val="00A44196"/>
    <w:rsid w:val="00A44A13"/>
    <w:rsid w:val="00A44AF3"/>
    <w:rsid w:val="00A44BFB"/>
    <w:rsid w:val="00A44EE7"/>
    <w:rsid w:val="00A4514A"/>
    <w:rsid w:val="00A454C3"/>
    <w:rsid w:val="00A4557F"/>
    <w:rsid w:val="00A455C4"/>
    <w:rsid w:val="00A458A1"/>
    <w:rsid w:val="00A458AE"/>
    <w:rsid w:val="00A45ADE"/>
    <w:rsid w:val="00A45CA7"/>
    <w:rsid w:val="00A47092"/>
    <w:rsid w:val="00A47292"/>
    <w:rsid w:val="00A473C9"/>
    <w:rsid w:val="00A4746F"/>
    <w:rsid w:val="00A476C1"/>
    <w:rsid w:val="00A47828"/>
    <w:rsid w:val="00A50237"/>
    <w:rsid w:val="00A50966"/>
    <w:rsid w:val="00A513B1"/>
    <w:rsid w:val="00A5184F"/>
    <w:rsid w:val="00A52055"/>
    <w:rsid w:val="00A5225F"/>
    <w:rsid w:val="00A52764"/>
    <w:rsid w:val="00A527A2"/>
    <w:rsid w:val="00A52FE6"/>
    <w:rsid w:val="00A531E2"/>
    <w:rsid w:val="00A534AB"/>
    <w:rsid w:val="00A5351E"/>
    <w:rsid w:val="00A5377C"/>
    <w:rsid w:val="00A540F1"/>
    <w:rsid w:val="00A541CA"/>
    <w:rsid w:val="00A5441A"/>
    <w:rsid w:val="00A545FF"/>
    <w:rsid w:val="00A54738"/>
    <w:rsid w:val="00A54AE9"/>
    <w:rsid w:val="00A551D5"/>
    <w:rsid w:val="00A55314"/>
    <w:rsid w:val="00A553B8"/>
    <w:rsid w:val="00A556C7"/>
    <w:rsid w:val="00A55A02"/>
    <w:rsid w:val="00A55E6D"/>
    <w:rsid w:val="00A55EE4"/>
    <w:rsid w:val="00A55F74"/>
    <w:rsid w:val="00A55FE8"/>
    <w:rsid w:val="00A56352"/>
    <w:rsid w:val="00A56379"/>
    <w:rsid w:val="00A56380"/>
    <w:rsid w:val="00A56872"/>
    <w:rsid w:val="00A56956"/>
    <w:rsid w:val="00A56E54"/>
    <w:rsid w:val="00A570A8"/>
    <w:rsid w:val="00A57235"/>
    <w:rsid w:val="00A57260"/>
    <w:rsid w:val="00A5737D"/>
    <w:rsid w:val="00A57C74"/>
    <w:rsid w:val="00A6015A"/>
    <w:rsid w:val="00A6027D"/>
    <w:rsid w:val="00A6055C"/>
    <w:rsid w:val="00A608DB"/>
    <w:rsid w:val="00A60B97"/>
    <w:rsid w:val="00A60D9E"/>
    <w:rsid w:val="00A617F9"/>
    <w:rsid w:val="00A620EB"/>
    <w:rsid w:val="00A626F7"/>
    <w:rsid w:val="00A627B9"/>
    <w:rsid w:val="00A62F47"/>
    <w:rsid w:val="00A63B7E"/>
    <w:rsid w:val="00A6415F"/>
    <w:rsid w:val="00A64438"/>
    <w:rsid w:val="00A647D0"/>
    <w:rsid w:val="00A649D0"/>
    <w:rsid w:val="00A64F69"/>
    <w:rsid w:val="00A64F81"/>
    <w:rsid w:val="00A654A9"/>
    <w:rsid w:val="00A66045"/>
    <w:rsid w:val="00A66082"/>
    <w:rsid w:val="00A6661C"/>
    <w:rsid w:val="00A66715"/>
    <w:rsid w:val="00A667A6"/>
    <w:rsid w:val="00A66AC0"/>
    <w:rsid w:val="00A66AEA"/>
    <w:rsid w:val="00A66D66"/>
    <w:rsid w:val="00A6711D"/>
    <w:rsid w:val="00A671A3"/>
    <w:rsid w:val="00A67218"/>
    <w:rsid w:val="00A6733E"/>
    <w:rsid w:val="00A677F7"/>
    <w:rsid w:val="00A67813"/>
    <w:rsid w:val="00A67AB7"/>
    <w:rsid w:val="00A67C0D"/>
    <w:rsid w:val="00A67DA1"/>
    <w:rsid w:val="00A67E20"/>
    <w:rsid w:val="00A67F3C"/>
    <w:rsid w:val="00A7005B"/>
    <w:rsid w:val="00A7024E"/>
    <w:rsid w:val="00A7079D"/>
    <w:rsid w:val="00A70980"/>
    <w:rsid w:val="00A709CB"/>
    <w:rsid w:val="00A70A1A"/>
    <w:rsid w:val="00A712E3"/>
    <w:rsid w:val="00A71AAD"/>
    <w:rsid w:val="00A71E8B"/>
    <w:rsid w:val="00A7264E"/>
    <w:rsid w:val="00A72B63"/>
    <w:rsid w:val="00A72BCA"/>
    <w:rsid w:val="00A72C32"/>
    <w:rsid w:val="00A72CD6"/>
    <w:rsid w:val="00A738AB"/>
    <w:rsid w:val="00A73E22"/>
    <w:rsid w:val="00A73E2A"/>
    <w:rsid w:val="00A74184"/>
    <w:rsid w:val="00A74267"/>
    <w:rsid w:val="00A7457F"/>
    <w:rsid w:val="00A745AE"/>
    <w:rsid w:val="00A747EB"/>
    <w:rsid w:val="00A74864"/>
    <w:rsid w:val="00A74C61"/>
    <w:rsid w:val="00A74E4E"/>
    <w:rsid w:val="00A750EB"/>
    <w:rsid w:val="00A755EB"/>
    <w:rsid w:val="00A755EC"/>
    <w:rsid w:val="00A7595A"/>
    <w:rsid w:val="00A75C3D"/>
    <w:rsid w:val="00A75D26"/>
    <w:rsid w:val="00A76063"/>
    <w:rsid w:val="00A761C6"/>
    <w:rsid w:val="00A766D2"/>
    <w:rsid w:val="00A76B24"/>
    <w:rsid w:val="00A77147"/>
    <w:rsid w:val="00A7724A"/>
    <w:rsid w:val="00A77858"/>
    <w:rsid w:val="00A77911"/>
    <w:rsid w:val="00A77B23"/>
    <w:rsid w:val="00A77EEB"/>
    <w:rsid w:val="00A803D2"/>
    <w:rsid w:val="00A807A9"/>
    <w:rsid w:val="00A807AA"/>
    <w:rsid w:val="00A8085B"/>
    <w:rsid w:val="00A80A95"/>
    <w:rsid w:val="00A81999"/>
    <w:rsid w:val="00A81A39"/>
    <w:rsid w:val="00A81C8F"/>
    <w:rsid w:val="00A81DBB"/>
    <w:rsid w:val="00A820EB"/>
    <w:rsid w:val="00A821AF"/>
    <w:rsid w:val="00A8234D"/>
    <w:rsid w:val="00A8234F"/>
    <w:rsid w:val="00A823DB"/>
    <w:rsid w:val="00A826BC"/>
    <w:rsid w:val="00A82796"/>
    <w:rsid w:val="00A82B08"/>
    <w:rsid w:val="00A82CD8"/>
    <w:rsid w:val="00A836ED"/>
    <w:rsid w:val="00A837DC"/>
    <w:rsid w:val="00A842CF"/>
    <w:rsid w:val="00A84436"/>
    <w:rsid w:val="00A848EA"/>
    <w:rsid w:val="00A8564D"/>
    <w:rsid w:val="00A858B4"/>
    <w:rsid w:val="00A85A13"/>
    <w:rsid w:val="00A86596"/>
    <w:rsid w:val="00A86867"/>
    <w:rsid w:val="00A86C8C"/>
    <w:rsid w:val="00A86F72"/>
    <w:rsid w:val="00A87894"/>
    <w:rsid w:val="00A878FC"/>
    <w:rsid w:val="00A87AD3"/>
    <w:rsid w:val="00A90988"/>
    <w:rsid w:val="00A90E38"/>
    <w:rsid w:val="00A9111A"/>
    <w:rsid w:val="00A91DC4"/>
    <w:rsid w:val="00A91E2D"/>
    <w:rsid w:val="00A923CA"/>
    <w:rsid w:val="00A925E8"/>
    <w:rsid w:val="00A92705"/>
    <w:rsid w:val="00A927DA"/>
    <w:rsid w:val="00A92A50"/>
    <w:rsid w:val="00A92D34"/>
    <w:rsid w:val="00A92FEA"/>
    <w:rsid w:val="00A93077"/>
    <w:rsid w:val="00A9386A"/>
    <w:rsid w:val="00A94124"/>
    <w:rsid w:val="00A942D0"/>
    <w:rsid w:val="00A9439E"/>
    <w:rsid w:val="00A94423"/>
    <w:rsid w:val="00A946D0"/>
    <w:rsid w:val="00A94FA0"/>
    <w:rsid w:val="00A9508D"/>
    <w:rsid w:val="00A953AE"/>
    <w:rsid w:val="00A955D2"/>
    <w:rsid w:val="00A95781"/>
    <w:rsid w:val="00A95C91"/>
    <w:rsid w:val="00A9611A"/>
    <w:rsid w:val="00A96264"/>
    <w:rsid w:val="00A96314"/>
    <w:rsid w:val="00A9635E"/>
    <w:rsid w:val="00A96877"/>
    <w:rsid w:val="00A96AC2"/>
    <w:rsid w:val="00A96BE0"/>
    <w:rsid w:val="00A96C98"/>
    <w:rsid w:val="00A96CCD"/>
    <w:rsid w:val="00A96EBC"/>
    <w:rsid w:val="00A971FF"/>
    <w:rsid w:val="00A97575"/>
    <w:rsid w:val="00A97613"/>
    <w:rsid w:val="00A97862"/>
    <w:rsid w:val="00AA0283"/>
    <w:rsid w:val="00AA0529"/>
    <w:rsid w:val="00AA0BDA"/>
    <w:rsid w:val="00AA0CF3"/>
    <w:rsid w:val="00AA0F32"/>
    <w:rsid w:val="00AA107C"/>
    <w:rsid w:val="00AA11BB"/>
    <w:rsid w:val="00AA16BE"/>
    <w:rsid w:val="00AA1B06"/>
    <w:rsid w:val="00AA1B43"/>
    <w:rsid w:val="00AA1B52"/>
    <w:rsid w:val="00AA1DBD"/>
    <w:rsid w:val="00AA1FD6"/>
    <w:rsid w:val="00AA2448"/>
    <w:rsid w:val="00AA27C4"/>
    <w:rsid w:val="00AA2FD4"/>
    <w:rsid w:val="00AA3056"/>
    <w:rsid w:val="00AA3261"/>
    <w:rsid w:val="00AA349D"/>
    <w:rsid w:val="00AA37F5"/>
    <w:rsid w:val="00AA3E72"/>
    <w:rsid w:val="00AA42E9"/>
    <w:rsid w:val="00AA468E"/>
    <w:rsid w:val="00AA477D"/>
    <w:rsid w:val="00AA4832"/>
    <w:rsid w:val="00AA48E7"/>
    <w:rsid w:val="00AA4B08"/>
    <w:rsid w:val="00AA4D9E"/>
    <w:rsid w:val="00AA5629"/>
    <w:rsid w:val="00AA56A4"/>
    <w:rsid w:val="00AA5B25"/>
    <w:rsid w:val="00AA5E54"/>
    <w:rsid w:val="00AA6A91"/>
    <w:rsid w:val="00AA7156"/>
    <w:rsid w:val="00AA7549"/>
    <w:rsid w:val="00AA75B5"/>
    <w:rsid w:val="00AA76F1"/>
    <w:rsid w:val="00AA7807"/>
    <w:rsid w:val="00AA7F4F"/>
    <w:rsid w:val="00AA7F74"/>
    <w:rsid w:val="00AB0201"/>
    <w:rsid w:val="00AB061F"/>
    <w:rsid w:val="00AB0BA7"/>
    <w:rsid w:val="00AB0DD8"/>
    <w:rsid w:val="00AB139A"/>
    <w:rsid w:val="00AB15EE"/>
    <w:rsid w:val="00AB177F"/>
    <w:rsid w:val="00AB18D4"/>
    <w:rsid w:val="00AB1A69"/>
    <w:rsid w:val="00AB1FC6"/>
    <w:rsid w:val="00AB28A5"/>
    <w:rsid w:val="00AB2D37"/>
    <w:rsid w:val="00AB304D"/>
    <w:rsid w:val="00AB3B8D"/>
    <w:rsid w:val="00AB3CFB"/>
    <w:rsid w:val="00AB3E0B"/>
    <w:rsid w:val="00AB3EF5"/>
    <w:rsid w:val="00AB419F"/>
    <w:rsid w:val="00AB448E"/>
    <w:rsid w:val="00AB4694"/>
    <w:rsid w:val="00AB495B"/>
    <w:rsid w:val="00AB4E06"/>
    <w:rsid w:val="00AB54D4"/>
    <w:rsid w:val="00AB62AE"/>
    <w:rsid w:val="00AB63A5"/>
    <w:rsid w:val="00AB6418"/>
    <w:rsid w:val="00AB65AE"/>
    <w:rsid w:val="00AB660E"/>
    <w:rsid w:val="00AB686A"/>
    <w:rsid w:val="00AB6AB3"/>
    <w:rsid w:val="00AB720D"/>
    <w:rsid w:val="00AB776C"/>
    <w:rsid w:val="00AB77CC"/>
    <w:rsid w:val="00AB7942"/>
    <w:rsid w:val="00AB7FE7"/>
    <w:rsid w:val="00AC003B"/>
    <w:rsid w:val="00AC017A"/>
    <w:rsid w:val="00AC02A6"/>
    <w:rsid w:val="00AC059D"/>
    <w:rsid w:val="00AC0724"/>
    <w:rsid w:val="00AC0BD5"/>
    <w:rsid w:val="00AC0F95"/>
    <w:rsid w:val="00AC0FD4"/>
    <w:rsid w:val="00AC1E52"/>
    <w:rsid w:val="00AC1FAD"/>
    <w:rsid w:val="00AC20D5"/>
    <w:rsid w:val="00AC2547"/>
    <w:rsid w:val="00AC2AB3"/>
    <w:rsid w:val="00AC321E"/>
    <w:rsid w:val="00AC3563"/>
    <w:rsid w:val="00AC36E2"/>
    <w:rsid w:val="00AC3AA3"/>
    <w:rsid w:val="00AC3B71"/>
    <w:rsid w:val="00AC3C0E"/>
    <w:rsid w:val="00AC3DF9"/>
    <w:rsid w:val="00AC44ED"/>
    <w:rsid w:val="00AC471B"/>
    <w:rsid w:val="00AC4739"/>
    <w:rsid w:val="00AC50D0"/>
    <w:rsid w:val="00AC51F8"/>
    <w:rsid w:val="00AC53A8"/>
    <w:rsid w:val="00AC53AA"/>
    <w:rsid w:val="00AC5B37"/>
    <w:rsid w:val="00AC5C56"/>
    <w:rsid w:val="00AC647D"/>
    <w:rsid w:val="00AC6B33"/>
    <w:rsid w:val="00AC6FF5"/>
    <w:rsid w:val="00AC7277"/>
    <w:rsid w:val="00AC75AE"/>
    <w:rsid w:val="00AC7948"/>
    <w:rsid w:val="00AD02F5"/>
    <w:rsid w:val="00AD0711"/>
    <w:rsid w:val="00AD0B00"/>
    <w:rsid w:val="00AD0C8B"/>
    <w:rsid w:val="00AD0D18"/>
    <w:rsid w:val="00AD0F7E"/>
    <w:rsid w:val="00AD10E3"/>
    <w:rsid w:val="00AD15B2"/>
    <w:rsid w:val="00AD187C"/>
    <w:rsid w:val="00AD1986"/>
    <w:rsid w:val="00AD1C9C"/>
    <w:rsid w:val="00AD20BB"/>
    <w:rsid w:val="00AD23A0"/>
    <w:rsid w:val="00AD265E"/>
    <w:rsid w:val="00AD26A1"/>
    <w:rsid w:val="00AD2861"/>
    <w:rsid w:val="00AD2B7A"/>
    <w:rsid w:val="00AD2E4C"/>
    <w:rsid w:val="00AD2F57"/>
    <w:rsid w:val="00AD2FD9"/>
    <w:rsid w:val="00AD30CE"/>
    <w:rsid w:val="00AD3134"/>
    <w:rsid w:val="00AD3201"/>
    <w:rsid w:val="00AD3247"/>
    <w:rsid w:val="00AD33A9"/>
    <w:rsid w:val="00AD385E"/>
    <w:rsid w:val="00AD3B53"/>
    <w:rsid w:val="00AD3B8D"/>
    <w:rsid w:val="00AD3EC8"/>
    <w:rsid w:val="00AD3EFC"/>
    <w:rsid w:val="00AD4470"/>
    <w:rsid w:val="00AD44FF"/>
    <w:rsid w:val="00AD4B68"/>
    <w:rsid w:val="00AD4BB8"/>
    <w:rsid w:val="00AD4CC4"/>
    <w:rsid w:val="00AD4CEF"/>
    <w:rsid w:val="00AD4F03"/>
    <w:rsid w:val="00AD5119"/>
    <w:rsid w:val="00AD5223"/>
    <w:rsid w:val="00AD53C8"/>
    <w:rsid w:val="00AD547A"/>
    <w:rsid w:val="00AD5621"/>
    <w:rsid w:val="00AD5753"/>
    <w:rsid w:val="00AD595C"/>
    <w:rsid w:val="00AD5A0C"/>
    <w:rsid w:val="00AD5A24"/>
    <w:rsid w:val="00AD5D92"/>
    <w:rsid w:val="00AD61C6"/>
    <w:rsid w:val="00AD61F6"/>
    <w:rsid w:val="00AD62F3"/>
    <w:rsid w:val="00AD6428"/>
    <w:rsid w:val="00AD679F"/>
    <w:rsid w:val="00AD68C5"/>
    <w:rsid w:val="00AD6A70"/>
    <w:rsid w:val="00AD6EF9"/>
    <w:rsid w:val="00AD7C66"/>
    <w:rsid w:val="00AD7EF8"/>
    <w:rsid w:val="00AD7FC8"/>
    <w:rsid w:val="00AE0020"/>
    <w:rsid w:val="00AE05E2"/>
    <w:rsid w:val="00AE0BE4"/>
    <w:rsid w:val="00AE0D61"/>
    <w:rsid w:val="00AE0D7E"/>
    <w:rsid w:val="00AE1606"/>
    <w:rsid w:val="00AE18AE"/>
    <w:rsid w:val="00AE1F39"/>
    <w:rsid w:val="00AE1F53"/>
    <w:rsid w:val="00AE22DA"/>
    <w:rsid w:val="00AE238E"/>
    <w:rsid w:val="00AE238F"/>
    <w:rsid w:val="00AE23A7"/>
    <w:rsid w:val="00AE2C64"/>
    <w:rsid w:val="00AE2FBB"/>
    <w:rsid w:val="00AE313F"/>
    <w:rsid w:val="00AE3995"/>
    <w:rsid w:val="00AE3A07"/>
    <w:rsid w:val="00AE3D23"/>
    <w:rsid w:val="00AE3ECD"/>
    <w:rsid w:val="00AE4202"/>
    <w:rsid w:val="00AE421B"/>
    <w:rsid w:val="00AE44B8"/>
    <w:rsid w:val="00AE44EA"/>
    <w:rsid w:val="00AE45C9"/>
    <w:rsid w:val="00AE46F3"/>
    <w:rsid w:val="00AE4E7E"/>
    <w:rsid w:val="00AE4EF1"/>
    <w:rsid w:val="00AE51B3"/>
    <w:rsid w:val="00AE51FD"/>
    <w:rsid w:val="00AE521D"/>
    <w:rsid w:val="00AE5EA0"/>
    <w:rsid w:val="00AE6228"/>
    <w:rsid w:val="00AE6302"/>
    <w:rsid w:val="00AE664C"/>
    <w:rsid w:val="00AE699A"/>
    <w:rsid w:val="00AE6E5A"/>
    <w:rsid w:val="00AE7094"/>
    <w:rsid w:val="00AE7358"/>
    <w:rsid w:val="00AE740C"/>
    <w:rsid w:val="00AE7671"/>
    <w:rsid w:val="00AE7779"/>
    <w:rsid w:val="00AE78B1"/>
    <w:rsid w:val="00AE7951"/>
    <w:rsid w:val="00AE7BCC"/>
    <w:rsid w:val="00AE7E2D"/>
    <w:rsid w:val="00AF0AF6"/>
    <w:rsid w:val="00AF0B24"/>
    <w:rsid w:val="00AF0D98"/>
    <w:rsid w:val="00AF0DA9"/>
    <w:rsid w:val="00AF16E1"/>
    <w:rsid w:val="00AF1914"/>
    <w:rsid w:val="00AF1A1C"/>
    <w:rsid w:val="00AF1BEA"/>
    <w:rsid w:val="00AF1DCA"/>
    <w:rsid w:val="00AF2E15"/>
    <w:rsid w:val="00AF3361"/>
    <w:rsid w:val="00AF346A"/>
    <w:rsid w:val="00AF34A3"/>
    <w:rsid w:val="00AF356B"/>
    <w:rsid w:val="00AF3724"/>
    <w:rsid w:val="00AF3B55"/>
    <w:rsid w:val="00AF43C3"/>
    <w:rsid w:val="00AF4E06"/>
    <w:rsid w:val="00AF50F9"/>
    <w:rsid w:val="00AF51B7"/>
    <w:rsid w:val="00AF531E"/>
    <w:rsid w:val="00AF5325"/>
    <w:rsid w:val="00AF5500"/>
    <w:rsid w:val="00AF5FB2"/>
    <w:rsid w:val="00AF60AB"/>
    <w:rsid w:val="00AF6368"/>
    <w:rsid w:val="00AF63BA"/>
    <w:rsid w:val="00AF6F69"/>
    <w:rsid w:val="00AF6FDA"/>
    <w:rsid w:val="00AF705A"/>
    <w:rsid w:val="00AF7174"/>
    <w:rsid w:val="00AF7284"/>
    <w:rsid w:val="00AF7885"/>
    <w:rsid w:val="00AF7970"/>
    <w:rsid w:val="00AF7C32"/>
    <w:rsid w:val="00AF7D17"/>
    <w:rsid w:val="00AF7D38"/>
    <w:rsid w:val="00AF7E37"/>
    <w:rsid w:val="00AF7F51"/>
    <w:rsid w:val="00B006A8"/>
    <w:rsid w:val="00B01021"/>
    <w:rsid w:val="00B01B63"/>
    <w:rsid w:val="00B01B89"/>
    <w:rsid w:val="00B01DAB"/>
    <w:rsid w:val="00B01F11"/>
    <w:rsid w:val="00B02162"/>
    <w:rsid w:val="00B02371"/>
    <w:rsid w:val="00B024D3"/>
    <w:rsid w:val="00B027F7"/>
    <w:rsid w:val="00B0282C"/>
    <w:rsid w:val="00B02C76"/>
    <w:rsid w:val="00B02FD2"/>
    <w:rsid w:val="00B02FF2"/>
    <w:rsid w:val="00B0309A"/>
    <w:rsid w:val="00B03284"/>
    <w:rsid w:val="00B03D5D"/>
    <w:rsid w:val="00B042DD"/>
    <w:rsid w:val="00B046BD"/>
    <w:rsid w:val="00B0485A"/>
    <w:rsid w:val="00B04BFC"/>
    <w:rsid w:val="00B04CFD"/>
    <w:rsid w:val="00B04E72"/>
    <w:rsid w:val="00B04ED9"/>
    <w:rsid w:val="00B05290"/>
    <w:rsid w:val="00B05306"/>
    <w:rsid w:val="00B05599"/>
    <w:rsid w:val="00B062C0"/>
    <w:rsid w:val="00B064F1"/>
    <w:rsid w:val="00B0662F"/>
    <w:rsid w:val="00B067B8"/>
    <w:rsid w:val="00B06B2A"/>
    <w:rsid w:val="00B06E67"/>
    <w:rsid w:val="00B07085"/>
    <w:rsid w:val="00B072CE"/>
    <w:rsid w:val="00B077CA"/>
    <w:rsid w:val="00B07835"/>
    <w:rsid w:val="00B0789F"/>
    <w:rsid w:val="00B07A04"/>
    <w:rsid w:val="00B07A97"/>
    <w:rsid w:val="00B07C23"/>
    <w:rsid w:val="00B10447"/>
    <w:rsid w:val="00B1045C"/>
    <w:rsid w:val="00B10B61"/>
    <w:rsid w:val="00B10E90"/>
    <w:rsid w:val="00B11124"/>
    <w:rsid w:val="00B1150E"/>
    <w:rsid w:val="00B11871"/>
    <w:rsid w:val="00B11BA8"/>
    <w:rsid w:val="00B120C7"/>
    <w:rsid w:val="00B1217C"/>
    <w:rsid w:val="00B121BE"/>
    <w:rsid w:val="00B122BC"/>
    <w:rsid w:val="00B1273D"/>
    <w:rsid w:val="00B1280C"/>
    <w:rsid w:val="00B12C52"/>
    <w:rsid w:val="00B12D0E"/>
    <w:rsid w:val="00B12D63"/>
    <w:rsid w:val="00B130B0"/>
    <w:rsid w:val="00B1391B"/>
    <w:rsid w:val="00B13CC8"/>
    <w:rsid w:val="00B13E8A"/>
    <w:rsid w:val="00B142ED"/>
    <w:rsid w:val="00B14453"/>
    <w:rsid w:val="00B1470A"/>
    <w:rsid w:val="00B1476C"/>
    <w:rsid w:val="00B147A3"/>
    <w:rsid w:val="00B14BA0"/>
    <w:rsid w:val="00B14FA3"/>
    <w:rsid w:val="00B15269"/>
    <w:rsid w:val="00B153E6"/>
    <w:rsid w:val="00B1569B"/>
    <w:rsid w:val="00B15ECC"/>
    <w:rsid w:val="00B165D3"/>
    <w:rsid w:val="00B16B6A"/>
    <w:rsid w:val="00B17329"/>
    <w:rsid w:val="00B1762D"/>
    <w:rsid w:val="00B179F2"/>
    <w:rsid w:val="00B17E35"/>
    <w:rsid w:val="00B17EA3"/>
    <w:rsid w:val="00B17EC5"/>
    <w:rsid w:val="00B20333"/>
    <w:rsid w:val="00B20880"/>
    <w:rsid w:val="00B20B19"/>
    <w:rsid w:val="00B21283"/>
    <w:rsid w:val="00B213FC"/>
    <w:rsid w:val="00B2155C"/>
    <w:rsid w:val="00B21779"/>
    <w:rsid w:val="00B218AD"/>
    <w:rsid w:val="00B21D3F"/>
    <w:rsid w:val="00B21D67"/>
    <w:rsid w:val="00B21E7F"/>
    <w:rsid w:val="00B21EE9"/>
    <w:rsid w:val="00B21F51"/>
    <w:rsid w:val="00B2349B"/>
    <w:rsid w:val="00B2357E"/>
    <w:rsid w:val="00B237DF"/>
    <w:rsid w:val="00B23BF7"/>
    <w:rsid w:val="00B240F4"/>
    <w:rsid w:val="00B2417D"/>
    <w:rsid w:val="00B241A1"/>
    <w:rsid w:val="00B24D67"/>
    <w:rsid w:val="00B24E4C"/>
    <w:rsid w:val="00B25127"/>
    <w:rsid w:val="00B25A8B"/>
    <w:rsid w:val="00B25B4F"/>
    <w:rsid w:val="00B262AF"/>
    <w:rsid w:val="00B263B1"/>
    <w:rsid w:val="00B265F0"/>
    <w:rsid w:val="00B26AC1"/>
    <w:rsid w:val="00B26ADD"/>
    <w:rsid w:val="00B26C0F"/>
    <w:rsid w:val="00B26C44"/>
    <w:rsid w:val="00B26DEF"/>
    <w:rsid w:val="00B27C30"/>
    <w:rsid w:val="00B27DD4"/>
    <w:rsid w:val="00B3010B"/>
    <w:rsid w:val="00B30305"/>
    <w:rsid w:val="00B306DC"/>
    <w:rsid w:val="00B309EC"/>
    <w:rsid w:val="00B30B86"/>
    <w:rsid w:val="00B30C08"/>
    <w:rsid w:val="00B31550"/>
    <w:rsid w:val="00B31567"/>
    <w:rsid w:val="00B31BE9"/>
    <w:rsid w:val="00B31D6E"/>
    <w:rsid w:val="00B31E44"/>
    <w:rsid w:val="00B3213A"/>
    <w:rsid w:val="00B3217F"/>
    <w:rsid w:val="00B32318"/>
    <w:rsid w:val="00B32A6B"/>
    <w:rsid w:val="00B32E4D"/>
    <w:rsid w:val="00B32EA6"/>
    <w:rsid w:val="00B332A9"/>
    <w:rsid w:val="00B33805"/>
    <w:rsid w:val="00B33C7E"/>
    <w:rsid w:val="00B34192"/>
    <w:rsid w:val="00B34646"/>
    <w:rsid w:val="00B34A0C"/>
    <w:rsid w:val="00B34D1B"/>
    <w:rsid w:val="00B34E31"/>
    <w:rsid w:val="00B35013"/>
    <w:rsid w:val="00B356D3"/>
    <w:rsid w:val="00B35BBB"/>
    <w:rsid w:val="00B35C84"/>
    <w:rsid w:val="00B35E43"/>
    <w:rsid w:val="00B35FCB"/>
    <w:rsid w:val="00B3606A"/>
    <w:rsid w:val="00B36747"/>
    <w:rsid w:val="00B3677C"/>
    <w:rsid w:val="00B3679C"/>
    <w:rsid w:val="00B36800"/>
    <w:rsid w:val="00B36A6A"/>
    <w:rsid w:val="00B36D5F"/>
    <w:rsid w:val="00B37155"/>
    <w:rsid w:val="00B372B6"/>
    <w:rsid w:val="00B3740E"/>
    <w:rsid w:val="00B378D6"/>
    <w:rsid w:val="00B378D8"/>
    <w:rsid w:val="00B37BF2"/>
    <w:rsid w:val="00B37C03"/>
    <w:rsid w:val="00B37E87"/>
    <w:rsid w:val="00B403C0"/>
    <w:rsid w:val="00B4067E"/>
    <w:rsid w:val="00B406A4"/>
    <w:rsid w:val="00B406C4"/>
    <w:rsid w:val="00B40B53"/>
    <w:rsid w:val="00B41146"/>
    <w:rsid w:val="00B4159B"/>
    <w:rsid w:val="00B41EB2"/>
    <w:rsid w:val="00B41ECE"/>
    <w:rsid w:val="00B41F44"/>
    <w:rsid w:val="00B41FD3"/>
    <w:rsid w:val="00B42270"/>
    <w:rsid w:val="00B422B0"/>
    <w:rsid w:val="00B422ED"/>
    <w:rsid w:val="00B4263F"/>
    <w:rsid w:val="00B42C37"/>
    <w:rsid w:val="00B437DC"/>
    <w:rsid w:val="00B43825"/>
    <w:rsid w:val="00B43A0F"/>
    <w:rsid w:val="00B43A28"/>
    <w:rsid w:val="00B43A63"/>
    <w:rsid w:val="00B43D49"/>
    <w:rsid w:val="00B446EE"/>
    <w:rsid w:val="00B44BF5"/>
    <w:rsid w:val="00B44E12"/>
    <w:rsid w:val="00B4529E"/>
    <w:rsid w:val="00B457EE"/>
    <w:rsid w:val="00B45810"/>
    <w:rsid w:val="00B459BC"/>
    <w:rsid w:val="00B45A28"/>
    <w:rsid w:val="00B45A67"/>
    <w:rsid w:val="00B46123"/>
    <w:rsid w:val="00B46705"/>
    <w:rsid w:val="00B46B7A"/>
    <w:rsid w:val="00B46D88"/>
    <w:rsid w:val="00B4711C"/>
    <w:rsid w:val="00B475B6"/>
    <w:rsid w:val="00B476DF"/>
    <w:rsid w:val="00B47BC7"/>
    <w:rsid w:val="00B50338"/>
    <w:rsid w:val="00B504E7"/>
    <w:rsid w:val="00B50756"/>
    <w:rsid w:val="00B5075C"/>
    <w:rsid w:val="00B50955"/>
    <w:rsid w:val="00B50DB7"/>
    <w:rsid w:val="00B50F92"/>
    <w:rsid w:val="00B515E5"/>
    <w:rsid w:val="00B518D7"/>
    <w:rsid w:val="00B51B0E"/>
    <w:rsid w:val="00B51B82"/>
    <w:rsid w:val="00B51BAD"/>
    <w:rsid w:val="00B51D1E"/>
    <w:rsid w:val="00B51DB2"/>
    <w:rsid w:val="00B51DFC"/>
    <w:rsid w:val="00B522C3"/>
    <w:rsid w:val="00B52577"/>
    <w:rsid w:val="00B526F7"/>
    <w:rsid w:val="00B5285F"/>
    <w:rsid w:val="00B5334F"/>
    <w:rsid w:val="00B53444"/>
    <w:rsid w:val="00B53882"/>
    <w:rsid w:val="00B53BE3"/>
    <w:rsid w:val="00B5400D"/>
    <w:rsid w:val="00B54725"/>
    <w:rsid w:val="00B54A82"/>
    <w:rsid w:val="00B54DB4"/>
    <w:rsid w:val="00B54E6D"/>
    <w:rsid w:val="00B54EA5"/>
    <w:rsid w:val="00B552A0"/>
    <w:rsid w:val="00B55966"/>
    <w:rsid w:val="00B55AF0"/>
    <w:rsid w:val="00B55D69"/>
    <w:rsid w:val="00B56079"/>
    <w:rsid w:val="00B56101"/>
    <w:rsid w:val="00B56105"/>
    <w:rsid w:val="00B56122"/>
    <w:rsid w:val="00B56C3D"/>
    <w:rsid w:val="00B57CEC"/>
    <w:rsid w:val="00B57E8F"/>
    <w:rsid w:val="00B605E4"/>
    <w:rsid w:val="00B60B0F"/>
    <w:rsid w:val="00B60BB7"/>
    <w:rsid w:val="00B60DB5"/>
    <w:rsid w:val="00B62185"/>
    <w:rsid w:val="00B62D98"/>
    <w:rsid w:val="00B62E62"/>
    <w:rsid w:val="00B6313A"/>
    <w:rsid w:val="00B631EB"/>
    <w:rsid w:val="00B634D7"/>
    <w:rsid w:val="00B638CD"/>
    <w:rsid w:val="00B6395E"/>
    <w:rsid w:val="00B63BFE"/>
    <w:rsid w:val="00B63C27"/>
    <w:rsid w:val="00B648F8"/>
    <w:rsid w:val="00B64D13"/>
    <w:rsid w:val="00B64E06"/>
    <w:rsid w:val="00B64E7F"/>
    <w:rsid w:val="00B64FC6"/>
    <w:rsid w:val="00B65505"/>
    <w:rsid w:val="00B65C1F"/>
    <w:rsid w:val="00B65C4D"/>
    <w:rsid w:val="00B65C60"/>
    <w:rsid w:val="00B66275"/>
    <w:rsid w:val="00B6644B"/>
    <w:rsid w:val="00B66482"/>
    <w:rsid w:val="00B66D4F"/>
    <w:rsid w:val="00B67046"/>
    <w:rsid w:val="00B671A3"/>
    <w:rsid w:val="00B675D8"/>
    <w:rsid w:val="00B6771E"/>
    <w:rsid w:val="00B67E82"/>
    <w:rsid w:val="00B7082B"/>
    <w:rsid w:val="00B70843"/>
    <w:rsid w:val="00B70A83"/>
    <w:rsid w:val="00B70C4B"/>
    <w:rsid w:val="00B70C55"/>
    <w:rsid w:val="00B713C3"/>
    <w:rsid w:val="00B71580"/>
    <w:rsid w:val="00B719A6"/>
    <w:rsid w:val="00B72D7B"/>
    <w:rsid w:val="00B7345E"/>
    <w:rsid w:val="00B73DFD"/>
    <w:rsid w:val="00B74353"/>
    <w:rsid w:val="00B749A1"/>
    <w:rsid w:val="00B74B3C"/>
    <w:rsid w:val="00B74B56"/>
    <w:rsid w:val="00B74BE6"/>
    <w:rsid w:val="00B74CB3"/>
    <w:rsid w:val="00B7510A"/>
    <w:rsid w:val="00B75170"/>
    <w:rsid w:val="00B751DA"/>
    <w:rsid w:val="00B75223"/>
    <w:rsid w:val="00B752AF"/>
    <w:rsid w:val="00B7554F"/>
    <w:rsid w:val="00B758EE"/>
    <w:rsid w:val="00B75B65"/>
    <w:rsid w:val="00B75C62"/>
    <w:rsid w:val="00B75CE5"/>
    <w:rsid w:val="00B75F8B"/>
    <w:rsid w:val="00B76032"/>
    <w:rsid w:val="00B76038"/>
    <w:rsid w:val="00B76B7C"/>
    <w:rsid w:val="00B771D0"/>
    <w:rsid w:val="00B77544"/>
    <w:rsid w:val="00B7761B"/>
    <w:rsid w:val="00B8009E"/>
    <w:rsid w:val="00B80278"/>
    <w:rsid w:val="00B808ED"/>
    <w:rsid w:val="00B80DA3"/>
    <w:rsid w:val="00B80FF4"/>
    <w:rsid w:val="00B8113B"/>
    <w:rsid w:val="00B8154D"/>
    <w:rsid w:val="00B817A3"/>
    <w:rsid w:val="00B817FA"/>
    <w:rsid w:val="00B81CC9"/>
    <w:rsid w:val="00B82229"/>
    <w:rsid w:val="00B824B6"/>
    <w:rsid w:val="00B82581"/>
    <w:rsid w:val="00B82610"/>
    <w:rsid w:val="00B82D28"/>
    <w:rsid w:val="00B830D5"/>
    <w:rsid w:val="00B832A8"/>
    <w:rsid w:val="00B8338F"/>
    <w:rsid w:val="00B83510"/>
    <w:rsid w:val="00B838A5"/>
    <w:rsid w:val="00B83940"/>
    <w:rsid w:val="00B84275"/>
    <w:rsid w:val="00B84937"/>
    <w:rsid w:val="00B84DF4"/>
    <w:rsid w:val="00B84E6E"/>
    <w:rsid w:val="00B851F8"/>
    <w:rsid w:val="00B85259"/>
    <w:rsid w:val="00B85309"/>
    <w:rsid w:val="00B85320"/>
    <w:rsid w:val="00B85431"/>
    <w:rsid w:val="00B85549"/>
    <w:rsid w:val="00B85657"/>
    <w:rsid w:val="00B85993"/>
    <w:rsid w:val="00B86053"/>
    <w:rsid w:val="00B860FF"/>
    <w:rsid w:val="00B86437"/>
    <w:rsid w:val="00B866E0"/>
    <w:rsid w:val="00B867EA"/>
    <w:rsid w:val="00B86A6B"/>
    <w:rsid w:val="00B86B0A"/>
    <w:rsid w:val="00B86C9D"/>
    <w:rsid w:val="00B86F13"/>
    <w:rsid w:val="00B87309"/>
    <w:rsid w:val="00B876BA"/>
    <w:rsid w:val="00B87724"/>
    <w:rsid w:val="00B8779D"/>
    <w:rsid w:val="00B87B4E"/>
    <w:rsid w:val="00B87C92"/>
    <w:rsid w:val="00B87D08"/>
    <w:rsid w:val="00B901D9"/>
    <w:rsid w:val="00B903E5"/>
    <w:rsid w:val="00B904D1"/>
    <w:rsid w:val="00B9063C"/>
    <w:rsid w:val="00B906F7"/>
    <w:rsid w:val="00B91710"/>
    <w:rsid w:val="00B91982"/>
    <w:rsid w:val="00B92014"/>
    <w:rsid w:val="00B923EE"/>
    <w:rsid w:val="00B927C9"/>
    <w:rsid w:val="00B9293D"/>
    <w:rsid w:val="00B92A08"/>
    <w:rsid w:val="00B931DF"/>
    <w:rsid w:val="00B933E1"/>
    <w:rsid w:val="00B9344E"/>
    <w:rsid w:val="00B93883"/>
    <w:rsid w:val="00B94220"/>
    <w:rsid w:val="00B9452C"/>
    <w:rsid w:val="00B948E9"/>
    <w:rsid w:val="00B948EA"/>
    <w:rsid w:val="00B94A09"/>
    <w:rsid w:val="00B95037"/>
    <w:rsid w:val="00B951D1"/>
    <w:rsid w:val="00B95955"/>
    <w:rsid w:val="00B9602E"/>
    <w:rsid w:val="00B960A3"/>
    <w:rsid w:val="00B960C8"/>
    <w:rsid w:val="00B96128"/>
    <w:rsid w:val="00B961BC"/>
    <w:rsid w:val="00B9656D"/>
    <w:rsid w:val="00B96721"/>
    <w:rsid w:val="00B96730"/>
    <w:rsid w:val="00B96E8D"/>
    <w:rsid w:val="00B974D4"/>
    <w:rsid w:val="00B976C9"/>
    <w:rsid w:val="00B97FE3"/>
    <w:rsid w:val="00BA0001"/>
    <w:rsid w:val="00BA02B0"/>
    <w:rsid w:val="00BA051D"/>
    <w:rsid w:val="00BA06B5"/>
    <w:rsid w:val="00BA0AC1"/>
    <w:rsid w:val="00BA0C96"/>
    <w:rsid w:val="00BA159E"/>
    <w:rsid w:val="00BA1A2A"/>
    <w:rsid w:val="00BA1A98"/>
    <w:rsid w:val="00BA1B94"/>
    <w:rsid w:val="00BA1CB4"/>
    <w:rsid w:val="00BA1DA3"/>
    <w:rsid w:val="00BA2213"/>
    <w:rsid w:val="00BA28D1"/>
    <w:rsid w:val="00BA357E"/>
    <w:rsid w:val="00BA358D"/>
    <w:rsid w:val="00BA3BB5"/>
    <w:rsid w:val="00BA3ECA"/>
    <w:rsid w:val="00BA40E3"/>
    <w:rsid w:val="00BA4381"/>
    <w:rsid w:val="00BA455D"/>
    <w:rsid w:val="00BA51BD"/>
    <w:rsid w:val="00BA5A03"/>
    <w:rsid w:val="00BA6087"/>
    <w:rsid w:val="00BA6485"/>
    <w:rsid w:val="00BA6614"/>
    <w:rsid w:val="00BA6945"/>
    <w:rsid w:val="00BA6BDA"/>
    <w:rsid w:val="00BA6C04"/>
    <w:rsid w:val="00BA6C2C"/>
    <w:rsid w:val="00BA720C"/>
    <w:rsid w:val="00BA7976"/>
    <w:rsid w:val="00BB0238"/>
    <w:rsid w:val="00BB06D5"/>
    <w:rsid w:val="00BB0A3C"/>
    <w:rsid w:val="00BB0E14"/>
    <w:rsid w:val="00BB16F5"/>
    <w:rsid w:val="00BB1866"/>
    <w:rsid w:val="00BB1C65"/>
    <w:rsid w:val="00BB1D00"/>
    <w:rsid w:val="00BB231E"/>
    <w:rsid w:val="00BB23EE"/>
    <w:rsid w:val="00BB252C"/>
    <w:rsid w:val="00BB28A5"/>
    <w:rsid w:val="00BB2980"/>
    <w:rsid w:val="00BB2C54"/>
    <w:rsid w:val="00BB2ECF"/>
    <w:rsid w:val="00BB3006"/>
    <w:rsid w:val="00BB30B4"/>
    <w:rsid w:val="00BB3E12"/>
    <w:rsid w:val="00BB4206"/>
    <w:rsid w:val="00BB44BB"/>
    <w:rsid w:val="00BB4662"/>
    <w:rsid w:val="00BB48ED"/>
    <w:rsid w:val="00BB4BBD"/>
    <w:rsid w:val="00BB4E02"/>
    <w:rsid w:val="00BB4F91"/>
    <w:rsid w:val="00BB535A"/>
    <w:rsid w:val="00BB5507"/>
    <w:rsid w:val="00BB5537"/>
    <w:rsid w:val="00BB55FA"/>
    <w:rsid w:val="00BB5E6E"/>
    <w:rsid w:val="00BB5ED5"/>
    <w:rsid w:val="00BB668E"/>
    <w:rsid w:val="00BB66AF"/>
    <w:rsid w:val="00BB6B6C"/>
    <w:rsid w:val="00BB7407"/>
    <w:rsid w:val="00BB7557"/>
    <w:rsid w:val="00BB76C1"/>
    <w:rsid w:val="00BB7F8E"/>
    <w:rsid w:val="00BC01B5"/>
    <w:rsid w:val="00BC050F"/>
    <w:rsid w:val="00BC061E"/>
    <w:rsid w:val="00BC08CB"/>
    <w:rsid w:val="00BC0AD2"/>
    <w:rsid w:val="00BC0ECD"/>
    <w:rsid w:val="00BC12BE"/>
    <w:rsid w:val="00BC15AE"/>
    <w:rsid w:val="00BC1688"/>
    <w:rsid w:val="00BC1917"/>
    <w:rsid w:val="00BC192F"/>
    <w:rsid w:val="00BC1C24"/>
    <w:rsid w:val="00BC20E4"/>
    <w:rsid w:val="00BC2105"/>
    <w:rsid w:val="00BC2803"/>
    <w:rsid w:val="00BC282E"/>
    <w:rsid w:val="00BC2AC8"/>
    <w:rsid w:val="00BC2C4A"/>
    <w:rsid w:val="00BC2E52"/>
    <w:rsid w:val="00BC348B"/>
    <w:rsid w:val="00BC34B5"/>
    <w:rsid w:val="00BC3621"/>
    <w:rsid w:val="00BC3660"/>
    <w:rsid w:val="00BC37C3"/>
    <w:rsid w:val="00BC38D1"/>
    <w:rsid w:val="00BC3E88"/>
    <w:rsid w:val="00BC3F84"/>
    <w:rsid w:val="00BC4B6E"/>
    <w:rsid w:val="00BC4C86"/>
    <w:rsid w:val="00BC4E76"/>
    <w:rsid w:val="00BC4F4E"/>
    <w:rsid w:val="00BC5128"/>
    <w:rsid w:val="00BC6189"/>
    <w:rsid w:val="00BC61D2"/>
    <w:rsid w:val="00BC624A"/>
    <w:rsid w:val="00BC64D9"/>
    <w:rsid w:val="00BC6888"/>
    <w:rsid w:val="00BC7310"/>
    <w:rsid w:val="00BC7338"/>
    <w:rsid w:val="00BC73DC"/>
    <w:rsid w:val="00BC73E1"/>
    <w:rsid w:val="00BC7673"/>
    <w:rsid w:val="00BC7793"/>
    <w:rsid w:val="00BC77A0"/>
    <w:rsid w:val="00BC77BA"/>
    <w:rsid w:val="00BC7A4B"/>
    <w:rsid w:val="00BC7D22"/>
    <w:rsid w:val="00BC7EAB"/>
    <w:rsid w:val="00BD005E"/>
    <w:rsid w:val="00BD010C"/>
    <w:rsid w:val="00BD0230"/>
    <w:rsid w:val="00BD0478"/>
    <w:rsid w:val="00BD055F"/>
    <w:rsid w:val="00BD0948"/>
    <w:rsid w:val="00BD09DA"/>
    <w:rsid w:val="00BD0B84"/>
    <w:rsid w:val="00BD0DE4"/>
    <w:rsid w:val="00BD1192"/>
    <w:rsid w:val="00BD11AC"/>
    <w:rsid w:val="00BD1329"/>
    <w:rsid w:val="00BD19B8"/>
    <w:rsid w:val="00BD1AAE"/>
    <w:rsid w:val="00BD1BFC"/>
    <w:rsid w:val="00BD1D1A"/>
    <w:rsid w:val="00BD1D6F"/>
    <w:rsid w:val="00BD21EC"/>
    <w:rsid w:val="00BD254E"/>
    <w:rsid w:val="00BD2A8A"/>
    <w:rsid w:val="00BD2B0C"/>
    <w:rsid w:val="00BD2D9C"/>
    <w:rsid w:val="00BD2E93"/>
    <w:rsid w:val="00BD2FD1"/>
    <w:rsid w:val="00BD3095"/>
    <w:rsid w:val="00BD386E"/>
    <w:rsid w:val="00BD391E"/>
    <w:rsid w:val="00BD3943"/>
    <w:rsid w:val="00BD3D42"/>
    <w:rsid w:val="00BD3F7A"/>
    <w:rsid w:val="00BD41EE"/>
    <w:rsid w:val="00BD423B"/>
    <w:rsid w:val="00BD45FA"/>
    <w:rsid w:val="00BD4622"/>
    <w:rsid w:val="00BD4718"/>
    <w:rsid w:val="00BD4B8B"/>
    <w:rsid w:val="00BD4DB8"/>
    <w:rsid w:val="00BD4DE4"/>
    <w:rsid w:val="00BD5190"/>
    <w:rsid w:val="00BD5302"/>
    <w:rsid w:val="00BD59BB"/>
    <w:rsid w:val="00BD5A15"/>
    <w:rsid w:val="00BD5B76"/>
    <w:rsid w:val="00BD5E49"/>
    <w:rsid w:val="00BD5F02"/>
    <w:rsid w:val="00BD5F10"/>
    <w:rsid w:val="00BD6410"/>
    <w:rsid w:val="00BD65CC"/>
    <w:rsid w:val="00BD693F"/>
    <w:rsid w:val="00BD698A"/>
    <w:rsid w:val="00BD6CA5"/>
    <w:rsid w:val="00BD6EB2"/>
    <w:rsid w:val="00BD73E5"/>
    <w:rsid w:val="00BD741C"/>
    <w:rsid w:val="00BD7976"/>
    <w:rsid w:val="00BD7BF1"/>
    <w:rsid w:val="00BD7CBE"/>
    <w:rsid w:val="00BE0DFE"/>
    <w:rsid w:val="00BE0EED"/>
    <w:rsid w:val="00BE0F4B"/>
    <w:rsid w:val="00BE15B6"/>
    <w:rsid w:val="00BE1682"/>
    <w:rsid w:val="00BE1B02"/>
    <w:rsid w:val="00BE1E58"/>
    <w:rsid w:val="00BE1E9F"/>
    <w:rsid w:val="00BE2860"/>
    <w:rsid w:val="00BE2E10"/>
    <w:rsid w:val="00BE32F0"/>
    <w:rsid w:val="00BE33F6"/>
    <w:rsid w:val="00BE34B1"/>
    <w:rsid w:val="00BE395D"/>
    <w:rsid w:val="00BE3A45"/>
    <w:rsid w:val="00BE426D"/>
    <w:rsid w:val="00BE44A3"/>
    <w:rsid w:val="00BE4603"/>
    <w:rsid w:val="00BE4629"/>
    <w:rsid w:val="00BE4CBA"/>
    <w:rsid w:val="00BE4D69"/>
    <w:rsid w:val="00BE4F1F"/>
    <w:rsid w:val="00BE5FE9"/>
    <w:rsid w:val="00BE642F"/>
    <w:rsid w:val="00BE654D"/>
    <w:rsid w:val="00BE7172"/>
    <w:rsid w:val="00BE7174"/>
    <w:rsid w:val="00BE75A7"/>
    <w:rsid w:val="00BE763A"/>
    <w:rsid w:val="00BE7831"/>
    <w:rsid w:val="00BE78ED"/>
    <w:rsid w:val="00BE79CC"/>
    <w:rsid w:val="00BE7B53"/>
    <w:rsid w:val="00BE7DB4"/>
    <w:rsid w:val="00BF040B"/>
    <w:rsid w:val="00BF07D9"/>
    <w:rsid w:val="00BF08C4"/>
    <w:rsid w:val="00BF1182"/>
    <w:rsid w:val="00BF131A"/>
    <w:rsid w:val="00BF155C"/>
    <w:rsid w:val="00BF1583"/>
    <w:rsid w:val="00BF15A6"/>
    <w:rsid w:val="00BF15BA"/>
    <w:rsid w:val="00BF16E2"/>
    <w:rsid w:val="00BF1811"/>
    <w:rsid w:val="00BF18B7"/>
    <w:rsid w:val="00BF1DFD"/>
    <w:rsid w:val="00BF224C"/>
    <w:rsid w:val="00BF2349"/>
    <w:rsid w:val="00BF2825"/>
    <w:rsid w:val="00BF3004"/>
    <w:rsid w:val="00BF3CC7"/>
    <w:rsid w:val="00BF3D9D"/>
    <w:rsid w:val="00BF3EBE"/>
    <w:rsid w:val="00BF3F68"/>
    <w:rsid w:val="00BF470E"/>
    <w:rsid w:val="00BF472B"/>
    <w:rsid w:val="00BF4751"/>
    <w:rsid w:val="00BF4839"/>
    <w:rsid w:val="00BF59E8"/>
    <w:rsid w:val="00BF5D94"/>
    <w:rsid w:val="00BF6226"/>
    <w:rsid w:val="00BF65BF"/>
    <w:rsid w:val="00BF694E"/>
    <w:rsid w:val="00BF6D26"/>
    <w:rsid w:val="00BF6D41"/>
    <w:rsid w:val="00BF6DB9"/>
    <w:rsid w:val="00BF6EF7"/>
    <w:rsid w:val="00BF6F49"/>
    <w:rsid w:val="00BF715E"/>
    <w:rsid w:val="00BF7452"/>
    <w:rsid w:val="00BF7DE9"/>
    <w:rsid w:val="00BF7F84"/>
    <w:rsid w:val="00C00134"/>
    <w:rsid w:val="00C005CB"/>
    <w:rsid w:val="00C0072C"/>
    <w:rsid w:val="00C00EE3"/>
    <w:rsid w:val="00C00F35"/>
    <w:rsid w:val="00C010C8"/>
    <w:rsid w:val="00C013CC"/>
    <w:rsid w:val="00C013E8"/>
    <w:rsid w:val="00C01A53"/>
    <w:rsid w:val="00C01D36"/>
    <w:rsid w:val="00C01D70"/>
    <w:rsid w:val="00C02060"/>
    <w:rsid w:val="00C02A34"/>
    <w:rsid w:val="00C02AF5"/>
    <w:rsid w:val="00C02B63"/>
    <w:rsid w:val="00C02BE7"/>
    <w:rsid w:val="00C02F6E"/>
    <w:rsid w:val="00C0302B"/>
    <w:rsid w:val="00C03049"/>
    <w:rsid w:val="00C031E5"/>
    <w:rsid w:val="00C0323A"/>
    <w:rsid w:val="00C038E6"/>
    <w:rsid w:val="00C03A5F"/>
    <w:rsid w:val="00C03D53"/>
    <w:rsid w:val="00C0423F"/>
    <w:rsid w:val="00C0461A"/>
    <w:rsid w:val="00C04A1A"/>
    <w:rsid w:val="00C04F2F"/>
    <w:rsid w:val="00C05357"/>
    <w:rsid w:val="00C0553C"/>
    <w:rsid w:val="00C05742"/>
    <w:rsid w:val="00C057CF"/>
    <w:rsid w:val="00C0586C"/>
    <w:rsid w:val="00C05E26"/>
    <w:rsid w:val="00C06333"/>
    <w:rsid w:val="00C067EB"/>
    <w:rsid w:val="00C0695B"/>
    <w:rsid w:val="00C06A41"/>
    <w:rsid w:val="00C06A6F"/>
    <w:rsid w:val="00C06BEC"/>
    <w:rsid w:val="00C06C28"/>
    <w:rsid w:val="00C06E8C"/>
    <w:rsid w:val="00C06EF7"/>
    <w:rsid w:val="00C07514"/>
    <w:rsid w:val="00C075B4"/>
    <w:rsid w:val="00C076E1"/>
    <w:rsid w:val="00C076F2"/>
    <w:rsid w:val="00C07B62"/>
    <w:rsid w:val="00C07C52"/>
    <w:rsid w:val="00C10EAA"/>
    <w:rsid w:val="00C10ED5"/>
    <w:rsid w:val="00C111EA"/>
    <w:rsid w:val="00C1151F"/>
    <w:rsid w:val="00C11A65"/>
    <w:rsid w:val="00C11ADF"/>
    <w:rsid w:val="00C11C0F"/>
    <w:rsid w:val="00C12601"/>
    <w:rsid w:val="00C129C9"/>
    <w:rsid w:val="00C12CC0"/>
    <w:rsid w:val="00C12CD3"/>
    <w:rsid w:val="00C13374"/>
    <w:rsid w:val="00C13C3B"/>
    <w:rsid w:val="00C13E3E"/>
    <w:rsid w:val="00C1419A"/>
    <w:rsid w:val="00C14486"/>
    <w:rsid w:val="00C14BCF"/>
    <w:rsid w:val="00C14C64"/>
    <w:rsid w:val="00C15035"/>
    <w:rsid w:val="00C15098"/>
    <w:rsid w:val="00C15383"/>
    <w:rsid w:val="00C156D3"/>
    <w:rsid w:val="00C1572B"/>
    <w:rsid w:val="00C1584C"/>
    <w:rsid w:val="00C15AB2"/>
    <w:rsid w:val="00C15DB0"/>
    <w:rsid w:val="00C15DB6"/>
    <w:rsid w:val="00C161C3"/>
    <w:rsid w:val="00C163CD"/>
    <w:rsid w:val="00C16478"/>
    <w:rsid w:val="00C1658C"/>
    <w:rsid w:val="00C165C2"/>
    <w:rsid w:val="00C16A47"/>
    <w:rsid w:val="00C16E72"/>
    <w:rsid w:val="00C17188"/>
    <w:rsid w:val="00C17BFD"/>
    <w:rsid w:val="00C17CE1"/>
    <w:rsid w:val="00C208C2"/>
    <w:rsid w:val="00C208CF"/>
    <w:rsid w:val="00C20F32"/>
    <w:rsid w:val="00C2180D"/>
    <w:rsid w:val="00C21848"/>
    <w:rsid w:val="00C21856"/>
    <w:rsid w:val="00C21917"/>
    <w:rsid w:val="00C21996"/>
    <w:rsid w:val="00C21C42"/>
    <w:rsid w:val="00C21E62"/>
    <w:rsid w:val="00C22D1F"/>
    <w:rsid w:val="00C22FEE"/>
    <w:rsid w:val="00C232BB"/>
    <w:rsid w:val="00C2358D"/>
    <w:rsid w:val="00C23A57"/>
    <w:rsid w:val="00C24258"/>
    <w:rsid w:val="00C24CD7"/>
    <w:rsid w:val="00C25253"/>
    <w:rsid w:val="00C2552E"/>
    <w:rsid w:val="00C255B6"/>
    <w:rsid w:val="00C25CDF"/>
    <w:rsid w:val="00C25D59"/>
    <w:rsid w:val="00C25E17"/>
    <w:rsid w:val="00C26205"/>
    <w:rsid w:val="00C262D7"/>
    <w:rsid w:val="00C2662C"/>
    <w:rsid w:val="00C26692"/>
    <w:rsid w:val="00C26B90"/>
    <w:rsid w:val="00C26CF6"/>
    <w:rsid w:val="00C26DC9"/>
    <w:rsid w:val="00C2735B"/>
    <w:rsid w:val="00C279F9"/>
    <w:rsid w:val="00C27DD6"/>
    <w:rsid w:val="00C27FC1"/>
    <w:rsid w:val="00C307F3"/>
    <w:rsid w:val="00C3087B"/>
    <w:rsid w:val="00C3172D"/>
    <w:rsid w:val="00C3199F"/>
    <w:rsid w:val="00C31A96"/>
    <w:rsid w:val="00C31F33"/>
    <w:rsid w:val="00C32020"/>
    <w:rsid w:val="00C3223F"/>
    <w:rsid w:val="00C3251F"/>
    <w:rsid w:val="00C32555"/>
    <w:rsid w:val="00C32717"/>
    <w:rsid w:val="00C32DAC"/>
    <w:rsid w:val="00C32EDE"/>
    <w:rsid w:val="00C3375D"/>
    <w:rsid w:val="00C337CB"/>
    <w:rsid w:val="00C33814"/>
    <w:rsid w:val="00C33BD6"/>
    <w:rsid w:val="00C33D42"/>
    <w:rsid w:val="00C33D7E"/>
    <w:rsid w:val="00C33EBD"/>
    <w:rsid w:val="00C344D9"/>
    <w:rsid w:val="00C345BC"/>
    <w:rsid w:val="00C34920"/>
    <w:rsid w:val="00C35A35"/>
    <w:rsid w:val="00C35D0B"/>
    <w:rsid w:val="00C35D6A"/>
    <w:rsid w:val="00C35E09"/>
    <w:rsid w:val="00C35E7C"/>
    <w:rsid w:val="00C361EF"/>
    <w:rsid w:val="00C36266"/>
    <w:rsid w:val="00C36CD3"/>
    <w:rsid w:val="00C371FE"/>
    <w:rsid w:val="00C37294"/>
    <w:rsid w:val="00C37632"/>
    <w:rsid w:val="00C376F1"/>
    <w:rsid w:val="00C37710"/>
    <w:rsid w:val="00C37879"/>
    <w:rsid w:val="00C37A4F"/>
    <w:rsid w:val="00C37A81"/>
    <w:rsid w:val="00C37AC8"/>
    <w:rsid w:val="00C37E9F"/>
    <w:rsid w:val="00C37F08"/>
    <w:rsid w:val="00C4009D"/>
    <w:rsid w:val="00C40BB2"/>
    <w:rsid w:val="00C40C93"/>
    <w:rsid w:val="00C40E0B"/>
    <w:rsid w:val="00C410B6"/>
    <w:rsid w:val="00C413C2"/>
    <w:rsid w:val="00C417A7"/>
    <w:rsid w:val="00C41CDE"/>
    <w:rsid w:val="00C41ED7"/>
    <w:rsid w:val="00C4228F"/>
    <w:rsid w:val="00C4264E"/>
    <w:rsid w:val="00C42651"/>
    <w:rsid w:val="00C42B65"/>
    <w:rsid w:val="00C42B8D"/>
    <w:rsid w:val="00C42C3E"/>
    <w:rsid w:val="00C42ECE"/>
    <w:rsid w:val="00C42F94"/>
    <w:rsid w:val="00C43A35"/>
    <w:rsid w:val="00C442F0"/>
    <w:rsid w:val="00C44645"/>
    <w:rsid w:val="00C446AF"/>
    <w:rsid w:val="00C44E51"/>
    <w:rsid w:val="00C44F6F"/>
    <w:rsid w:val="00C4523E"/>
    <w:rsid w:val="00C4536F"/>
    <w:rsid w:val="00C4545F"/>
    <w:rsid w:val="00C454C4"/>
    <w:rsid w:val="00C45862"/>
    <w:rsid w:val="00C45981"/>
    <w:rsid w:val="00C4608A"/>
    <w:rsid w:val="00C4630E"/>
    <w:rsid w:val="00C46679"/>
    <w:rsid w:val="00C468F1"/>
    <w:rsid w:val="00C4691D"/>
    <w:rsid w:val="00C46DC4"/>
    <w:rsid w:val="00C46E04"/>
    <w:rsid w:val="00C4747F"/>
    <w:rsid w:val="00C47FF4"/>
    <w:rsid w:val="00C500BA"/>
    <w:rsid w:val="00C507A3"/>
    <w:rsid w:val="00C50BFE"/>
    <w:rsid w:val="00C50CF1"/>
    <w:rsid w:val="00C51016"/>
    <w:rsid w:val="00C51288"/>
    <w:rsid w:val="00C5161A"/>
    <w:rsid w:val="00C51784"/>
    <w:rsid w:val="00C5178E"/>
    <w:rsid w:val="00C5197C"/>
    <w:rsid w:val="00C519F3"/>
    <w:rsid w:val="00C51B18"/>
    <w:rsid w:val="00C51E57"/>
    <w:rsid w:val="00C523E6"/>
    <w:rsid w:val="00C524AF"/>
    <w:rsid w:val="00C52530"/>
    <w:rsid w:val="00C52A53"/>
    <w:rsid w:val="00C52BF4"/>
    <w:rsid w:val="00C52CC8"/>
    <w:rsid w:val="00C52F4E"/>
    <w:rsid w:val="00C5357A"/>
    <w:rsid w:val="00C536C8"/>
    <w:rsid w:val="00C53CCB"/>
    <w:rsid w:val="00C53E5D"/>
    <w:rsid w:val="00C54299"/>
    <w:rsid w:val="00C547FE"/>
    <w:rsid w:val="00C55914"/>
    <w:rsid w:val="00C56515"/>
    <w:rsid w:val="00C571B3"/>
    <w:rsid w:val="00C577B1"/>
    <w:rsid w:val="00C57A10"/>
    <w:rsid w:val="00C57A26"/>
    <w:rsid w:val="00C57A48"/>
    <w:rsid w:val="00C57A9D"/>
    <w:rsid w:val="00C6019E"/>
    <w:rsid w:val="00C60222"/>
    <w:rsid w:val="00C60528"/>
    <w:rsid w:val="00C606C7"/>
    <w:rsid w:val="00C607AF"/>
    <w:rsid w:val="00C608A5"/>
    <w:rsid w:val="00C60D98"/>
    <w:rsid w:val="00C61053"/>
    <w:rsid w:val="00C6122A"/>
    <w:rsid w:val="00C6157D"/>
    <w:rsid w:val="00C615E0"/>
    <w:rsid w:val="00C6168D"/>
    <w:rsid w:val="00C61BF8"/>
    <w:rsid w:val="00C61EE4"/>
    <w:rsid w:val="00C61FC8"/>
    <w:rsid w:val="00C62700"/>
    <w:rsid w:val="00C62D5B"/>
    <w:rsid w:val="00C6327D"/>
    <w:rsid w:val="00C63360"/>
    <w:rsid w:val="00C636FA"/>
    <w:rsid w:val="00C63B37"/>
    <w:rsid w:val="00C642D1"/>
    <w:rsid w:val="00C6451B"/>
    <w:rsid w:val="00C64E84"/>
    <w:rsid w:val="00C65071"/>
    <w:rsid w:val="00C6539F"/>
    <w:rsid w:val="00C65441"/>
    <w:rsid w:val="00C6556A"/>
    <w:rsid w:val="00C6588F"/>
    <w:rsid w:val="00C658A8"/>
    <w:rsid w:val="00C65CE5"/>
    <w:rsid w:val="00C65D84"/>
    <w:rsid w:val="00C660A0"/>
    <w:rsid w:val="00C66216"/>
    <w:rsid w:val="00C6626C"/>
    <w:rsid w:val="00C66925"/>
    <w:rsid w:val="00C66AE9"/>
    <w:rsid w:val="00C67111"/>
    <w:rsid w:val="00C671FF"/>
    <w:rsid w:val="00C6743B"/>
    <w:rsid w:val="00C67482"/>
    <w:rsid w:val="00C67CCF"/>
    <w:rsid w:val="00C67FAF"/>
    <w:rsid w:val="00C7005E"/>
    <w:rsid w:val="00C7008A"/>
    <w:rsid w:val="00C70141"/>
    <w:rsid w:val="00C70372"/>
    <w:rsid w:val="00C70499"/>
    <w:rsid w:val="00C708D1"/>
    <w:rsid w:val="00C70AEE"/>
    <w:rsid w:val="00C70E77"/>
    <w:rsid w:val="00C710FF"/>
    <w:rsid w:val="00C7118D"/>
    <w:rsid w:val="00C714CD"/>
    <w:rsid w:val="00C71512"/>
    <w:rsid w:val="00C718D7"/>
    <w:rsid w:val="00C71951"/>
    <w:rsid w:val="00C71DC3"/>
    <w:rsid w:val="00C72567"/>
    <w:rsid w:val="00C72680"/>
    <w:rsid w:val="00C728BB"/>
    <w:rsid w:val="00C7292F"/>
    <w:rsid w:val="00C72B9A"/>
    <w:rsid w:val="00C72C59"/>
    <w:rsid w:val="00C72FCD"/>
    <w:rsid w:val="00C732B4"/>
    <w:rsid w:val="00C7362C"/>
    <w:rsid w:val="00C739EE"/>
    <w:rsid w:val="00C73A3E"/>
    <w:rsid w:val="00C73B87"/>
    <w:rsid w:val="00C74398"/>
    <w:rsid w:val="00C745E0"/>
    <w:rsid w:val="00C747E9"/>
    <w:rsid w:val="00C74874"/>
    <w:rsid w:val="00C74C1F"/>
    <w:rsid w:val="00C751C8"/>
    <w:rsid w:val="00C75416"/>
    <w:rsid w:val="00C7674E"/>
    <w:rsid w:val="00C767B5"/>
    <w:rsid w:val="00C76818"/>
    <w:rsid w:val="00C7691D"/>
    <w:rsid w:val="00C76B1E"/>
    <w:rsid w:val="00C76BE8"/>
    <w:rsid w:val="00C76CFD"/>
    <w:rsid w:val="00C76E30"/>
    <w:rsid w:val="00C76EE0"/>
    <w:rsid w:val="00C77103"/>
    <w:rsid w:val="00C77257"/>
    <w:rsid w:val="00C773DC"/>
    <w:rsid w:val="00C7777A"/>
    <w:rsid w:val="00C77790"/>
    <w:rsid w:val="00C77B89"/>
    <w:rsid w:val="00C77E09"/>
    <w:rsid w:val="00C8068E"/>
    <w:rsid w:val="00C8081E"/>
    <w:rsid w:val="00C8085A"/>
    <w:rsid w:val="00C80B30"/>
    <w:rsid w:val="00C80B96"/>
    <w:rsid w:val="00C81072"/>
    <w:rsid w:val="00C8107C"/>
    <w:rsid w:val="00C814E7"/>
    <w:rsid w:val="00C81D79"/>
    <w:rsid w:val="00C81FD3"/>
    <w:rsid w:val="00C820D6"/>
    <w:rsid w:val="00C822F1"/>
    <w:rsid w:val="00C830B9"/>
    <w:rsid w:val="00C83C78"/>
    <w:rsid w:val="00C84070"/>
    <w:rsid w:val="00C84464"/>
    <w:rsid w:val="00C84A65"/>
    <w:rsid w:val="00C84D35"/>
    <w:rsid w:val="00C84FC2"/>
    <w:rsid w:val="00C85172"/>
    <w:rsid w:val="00C85397"/>
    <w:rsid w:val="00C85932"/>
    <w:rsid w:val="00C859C0"/>
    <w:rsid w:val="00C8610F"/>
    <w:rsid w:val="00C86C08"/>
    <w:rsid w:val="00C87DA2"/>
    <w:rsid w:val="00C90C3F"/>
    <w:rsid w:val="00C90DA7"/>
    <w:rsid w:val="00C91168"/>
    <w:rsid w:val="00C91245"/>
    <w:rsid w:val="00C9151D"/>
    <w:rsid w:val="00C915A0"/>
    <w:rsid w:val="00C918C0"/>
    <w:rsid w:val="00C91A24"/>
    <w:rsid w:val="00C91A25"/>
    <w:rsid w:val="00C91B64"/>
    <w:rsid w:val="00C91F24"/>
    <w:rsid w:val="00C9224A"/>
    <w:rsid w:val="00C9268C"/>
    <w:rsid w:val="00C927B0"/>
    <w:rsid w:val="00C928F0"/>
    <w:rsid w:val="00C92F31"/>
    <w:rsid w:val="00C9322E"/>
    <w:rsid w:val="00C93EF7"/>
    <w:rsid w:val="00C94090"/>
    <w:rsid w:val="00C942E0"/>
    <w:rsid w:val="00C94466"/>
    <w:rsid w:val="00C9448B"/>
    <w:rsid w:val="00C944EC"/>
    <w:rsid w:val="00C94689"/>
    <w:rsid w:val="00C947A1"/>
    <w:rsid w:val="00C94861"/>
    <w:rsid w:val="00C94A10"/>
    <w:rsid w:val="00C9504C"/>
    <w:rsid w:val="00C95440"/>
    <w:rsid w:val="00C95518"/>
    <w:rsid w:val="00C95958"/>
    <w:rsid w:val="00C95F2D"/>
    <w:rsid w:val="00C961DB"/>
    <w:rsid w:val="00C96233"/>
    <w:rsid w:val="00C965BD"/>
    <w:rsid w:val="00C96667"/>
    <w:rsid w:val="00C96A3E"/>
    <w:rsid w:val="00C96C64"/>
    <w:rsid w:val="00C96D13"/>
    <w:rsid w:val="00C96D95"/>
    <w:rsid w:val="00C96DE2"/>
    <w:rsid w:val="00C9700A"/>
    <w:rsid w:val="00C970EC"/>
    <w:rsid w:val="00C9735E"/>
    <w:rsid w:val="00C973D0"/>
    <w:rsid w:val="00C973E5"/>
    <w:rsid w:val="00C978C7"/>
    <w:rsid w:val="00C978CD"/>
    <w:rsid w:val="00C97936"/>
    <w:rsid w:val="00C97CE3"/>
    <w:rsid w:val="00CA0346"/>
    <w:rsid w:val="00CA03FB"/>
    <w:rsid w:val="00CA078F"/>
    <w:rsid w:val="00CA08CC"/>
    <w:rsid w:val="00CA14E9"/>
    <w:rsid w:val="00CA163E"/>
    <w:rsid w:val="00CA193D"/>
    <w:rsid w:val="00CA19CD"/>
    <w:rsid w:val="00CA1F37"/>
    <w:rsid w:val="00CA22BF"/>
    <w:rsid w:val="00CA2B7F"/>
    <w:rsid w:val="00CA3016"/>
    <w:rsid w:val="00CA3049"/>
    <w:rsid w:val="00CA3507"/>
    <w:rsid w:val="00CA3850"/>
    <w:rsid w:val="00CA39BB"/>
    <w:rsid w:val="00CA3C7B"/>
    <w:rsid w:val="00CA403A"/>
    <w:rsid w:val="00CA416D"/>
    <w:rsid w:val="00CA4257"/>
    <w:rsid w:val="00CA4453"/>
    <w:rsid w:val="00CA4874"/>
    <w:rsid w:val="00CA493F"/>
    <w:rsid w:val="00CA5270"/>
    <w:rsid w:val="00CA5CC3"/>
    <w:rsid w:val="00CA6083"/>
    <w:rsid w:val="00CA61E5"/>
    <w:rsid w:val="00CA632B"/>
    <w:rsid w:val="00CA6536"/>
    <w:rsid w:val="00CA6718"/>
    <w:rsid w:val="00CA74F6"/>
    <w:rsid w:val="00CA7ADB"/>
    <w:rsid w:val="00CA7D6D"/>
    <w:rsid w:val="00CA7E26"/>
    <w:rsid w:val="00CA7E42"/>
    <w:rsid w:val="00CB08FB"/>
    <w:rsid w:val="00CB0F62"/>
    <w:rsid w:val="00CB11E0"/>
    <w:rsid w:val="00CB13E8"/>
    <w:rsid w:val="00CB1414"/>
    <w:rsid w:val="00CB15E5"/>
    <w:rsid w:val="00CB1CEF"/>
    <w:rsid w:val="00CB1E53"/>
    <w:rsid w:val="00CB213E"/>
    <w:rsid w:val="00CB2166"/>
    <w:rsid w:val="00CB2724"/>
    <w:rsid w:val="00CB2795"/>
    <w:rsid w:val="00CB2B5A"/>
    <w:rsid w:val="00CB2CA8"/>
    <w:rsid w:val="00CB2D34"/>
    <w:rsid w:val="00CB2EE0"/>
    <w:rsid w:val="00CB2FA4"/>
    <w:rsid w:val="00CB30DF"/>
    <w:rsid w:val="00CB33BF"/>
    <w:rsid w:val="00CB3A2F"/>
    <w:rsid w:val="00CB3B3E"/>
    <w:rsid w:val="00CB3BC7"/>
    <w:rsid w:val="00CB3C07"/>
    <w:rsid w:val="00CB3D03"/>
    <w:rsid w:val="00CB3D74"/>
    <w:rsid w:val="00CB44DB"/>
    <w:rsid w:val="00CB46A4"/>
    <w:rsid w:val="00CB46B4"/>
    <w:rsid w:val="00CB4A2D"/>
    <w:rsid w:val="00CB4B53"/>
    <w:rsid w:val="00CB4C2F"/>
    <w:rsid w:val="00CB5038"/>
    <w:rsid w:val="00CB53D0"/>
    <w:rsid w:val="00CB552F"/>
    <w:rsid w:val="00CB587A"/>
    <w:rsid w:val="00CB5DF0"/>
    <w:rsid w:val="00CB5F1B"/>
    <w:rsid w:val="00CB66BD"/>
    <w:rsid w:val="00CB6C7D"/>
    <w:rsid w:val="00CB6F0B"/>
    <w:rsid w:val="00CB7254"/>
    <w:rsid w:val="00CB7951"/>
    <w:rsid w:val="00CB7A30"/>
    <w:rsid w:val="00CB7F66"/>
    <w:rsid w:val="00CC0111"/>
    <w:rsid w:val="00CC0DA9"/>
    <w:rsid w:val="00CC1167"/>
    <w:rsid w:val="00CC1A6A"/>
    <w:rsid w:val="00CC1DFF"/>
    <w:rsid w:val="00CC1E10"/>
    <w:rsid w:val="00CC20A7"/>
    <w:rsid w:val="00CC2242"/>
    <w:rsid w:val="00CC2753"/>
    <w:rsid w:val="00CC2CB9"/>
    <w:rsid w:val="00CC2EA0"/>
    <w:rsid w:val="00CC314E"/>
    <w:rsid w:val="00CC32D2"/>
    <w:rsid w:val="00CC332E"/>
    <w:rsid w:val="00CC3B8D"/>
    <w:rsid w:val="00CC3ECC"/>
    <w:rsid w:val="00CC4A5B"/>
    <w:rsid w:val="00CC4B55"/>
    <w:rsid w:val="00CC4D9D"/>
    <w:rsid w:val="00CC50D2"/>
    <w:rsid w:val="00CC531E"/>
    <w:rsid w:val="00CC558B"/>
    <w:rsid w:val="00CC5B0F"/>
    <w:rsid w:val="00CC5C7B"/>
    <w:rsid w:val="00CC5EC8"/>
    <w:rsid w:val="00CC6196"/>
    <w:rsid w:val="00CC65D1"/>
    <w:rsid w:val="00CC6C9F"/>
    <w:rsid w:val="00CC71B2"/>
    <w:rsid w:val="00CC7A57"/>
    <w:rsid w:val="00CC7AAD"/>
    <w:rsid w:val="00CC7D97"/>
    <w:rsid w:val="00CD02FF"/>
    <w:rsid w:val="00CD0740"/>
    <w:rsid w:val="00CD0FEA"/>
    <w:rsid w:val="00CD1082"/>
    <w:rsid w:val="00CD138C"/>
    <w:rsid w:val="00CD1C54"/>
    <w:rsid w:val="00CD20C3"/>
    <w:rsid w:val="00CD245A"/>
    <w:rsid w:val="00CD2894"/>
    <w:rsid w:val="00CD2B74"/>
    <w:rsid w:val="00CD3223"/>
    <w:rsid w:val="00CD3679"/>
    <w:rsid w:val="00CD399E"/>
    <w:rsid w:val="00CD4161"/>
    <w:rsid w:val="00CD43E6"/>
    <w:rsid w:val="00CD50EB"/>
    <w:rsid w:val="00CD511B"/>
    <w:rsid w:val="00CD53A4"/>
    <w:rsid w:val="00CD551B"/>
    <w:rsid w:val="00CD58AF"/>
    <w:rsid w:val="00CD5F49"/>
    <w:rsid w:val="00CD603C"/>
    <w:rsid w:val="00CD6072"/>
    <w:rsid w:val="00CD61F2"/>
    <w:rsid w:val="00CD626D"/>
    <w:rsid w:val="00CD653E"/>
    <w:rsid w:val="00CD6A80"/>
    <w:rsid w:val="00CD6F28"/>
    <w:rsid w:val="00CD7115"/>
    <w:rsid w:val="00CD72FC"/>
    <w:rsid w:val="00CD75B2"/>
    <w:rsid w:val="00CD7FAD"/>
    <w:rsid w:val="00CE04CF"/>
    <w:rsid w:val="00CE04FE"/>
    <w:rsid w:val="00CE07E0"/>
    <w:rsid w:val="00CE096B"/>
    <w:rsid w:val="00CE098D"/>
    <w:rsid w:val="00CE0C1E"/>
    <w:rsid w:val="00CE0ECC"/>
    <w:rsid w:val="00CE1559"/>
    <w:rsid w:val="00CE169B"/>
    <w:rsid w:val="00CE1757"/>
    <w:rsid w:val="00CE1FB4"/>
    <w:rsid w:val="00CE2038"/>
    <w:rsid w:val="00CE2278"/>
    <w:rsid w:val="00CE243B"/>
    <w:rsid w:val="00CE250A"/>
    <w:rsid w:val="00CE2869"/>
    <w:rsid w:val="00CE2986"/>
    <w:rsid w:val="00CE2A11"/>
    <w:rsid w:val="00CE39BC"/>
    <w:rsid w:val="00CE4735"/>
    <w:rsid w:val="00CE4818"/>
    <w:rsid w:val="00CE4DB6"/>
    <w:rsid w:val="00CE5024"/>
    <w:rsid w:val="00CE5084"/>
    <w:rsid w:val="00CE5263"/>
    <w:rsid w:val="00CE54D2"/>
    <w:rsid w:val="00CE58B5"/>
    <w:rsid w:val="00CE5941"/>
    <w:rsid w:val="00CE62F8"/>
    <w:rsid w:val="00CE6438"/>
    <w:rsid w:val="00CE6554"/>
    <w:rsid w:val="00CE6841"/>
    <w:rsid w:val="00CE699F"/>
    <w:rsid w:val="00CE6B4B"/>
    <w:rsid w:val="00CE6C4F"/>
    <w:rsid w:val="00CE702C"/>
    <w:rsid w:val="00CE76A1"/>
    <w:rsid w:val="00CE7BCB"/>
    <w:rsid w:val="00CE7CC2"/>
    <w:rsid w:val="00CF0527"/>
    <w:rsid w:val="00CF07DE"/>
    <w:rsid w:val="00CF0E28"/>
    <w:rsid w:val="00CF1057"/>
    <w:rsid w:val="00CF1662"/>
    <w:rsid w:val="00CF207E"/>
    <w:rsid w:val="00CF2494"/>
    <w:rsid w:val="00CF272A"/>
    <w:rsid w:val="00CF35C8"/>
    <w:rsid w:val="00CF3645"/>
    <w:rsid w:val="00CF3CF7"/>
    <w:rsid w:val="00CF4225"/>
    <w:rsid w:val="00CF44B0"/>
    <w:rsid w:val="00CF4C98"/>
    <w:rsid w:val="00CF4CE4"/>
    <w:rsid w:val="00CF4D1E"/>
    <w:rsid w:val="00CF513A"/>
    <w:rsid w:val="00CF516A"/>
    <w:rsid w:val="00CF579D"/>
    <w:rsid w:val="00CF5945"/>
    <w:rsid w:val="00CF6310"/>
    <w:rsid w:val="00CF67FB"/>
    <w:rsid w:val="00CF7A4C"/>
    <w:rsid w:val="00CF7AE9"/>
    <w:rsid w:val="00CF7B3E"/>
    <w:rsid w:val="00D0012B"/>
    <w:rsid w:val="00D004EB"/>
    <w:rsid w:val="00D00663"/>
    <w:rsid w:val="00D010BF"/>
    <w:rsid w:val="00D0170E"/>
    <w:rsid w:val="00D018E6"/>
    <w:rsid w:val="00D01A1F"/>
    <w:rsid w:val="00D01D71"/>
    <w:rsid w:val="00D02374"/>
    <w:rsid w:val="00D02BCA"/>
    <w:rsid w:val="00D02BD4"/>
    <w:rsid w:val="00D02BDC"/>
    <w:rsid w:val="00D02C3D"/>
    <w:rsid w:val="00D02F7B"/>
    <w:rsid w:val="00D033E9"/>
    <w:rsid w:val="00D035E9"/>
    <w:rsid w:val="00D0398E"/>
    <w:rsid w:val="00D03C11"/>
    <w:rsid w:val="00D03DF1"/>
    <w:rsid w:val="00D04261"/>
    <w:rsid w:val="00D04269"/>
    <w:rsid w:val="00D04726"/>
    <w:rsid w:val="00D04943"/>
    <w:rsid w:val="00D04C8D"/>
    <w:rsid w:val="00D05310"/>
    <w:rsid w:val="00D0591C"/>
    <w:rsid w:val="00D05CD0"/>
    <w:rsid w:val="00D05D65"/>
    <w:rsid w:val="00D061DC"/>
    <w:rsid w:val="00D06476"/>
    <w:rsid w:val="00D06496"/>
    <w:rsid w:val="00D06514"/>
    <w:rsid w:val="00D06539"/>
    <w:rsid w:val="00D06AE5"/>
    <w:rsid w:val="00D072A7"/>
    <w:rsid w:val="00D075AE"/>
    <w:rsid w:val="00D07FD6"/>
    <w:rsid w:val="00D102E4"/>
    <w:rsid w:val="00D1099A"/>
    <w:rsid w:val="00D10A76"/>
    <w:rsid w:val="00D10AD0"/>
    <w:rsid w:val="00D10B54"/>
    <w:rsid w:val="00D10CF1"/>
    <w:rsid w:val="00D10D85"/>
    <w:rsid w:val="00D10E5A"/>
    <w:rsid w:val="00D1140A"/>
    <w:rsid w:val="00D115CD"/>
    <w:rsid w:val="00D11728"/>
    <w:rsid w:val="00D11925"/>
    <w:rsid w:val="00D11B0B"/>
    <w:rsid w:val="00D11BE2"/>
    <w:rsid w:val="00D11E4F"/>
    <w:rsid w:val="00D11FA3"/>
    <w:rsid w:val="00D120E4"/>
    <w:rsid w:val="00D12647"/>
    <w:rsid w:val="00D13081"/>
    <w:rsid w:val="00D1336E"/>
    <w:rsid w:val="00D134F5"/>
    <w:rsid w:val="00D13C0F"/>
    <w:rsid w:val="00D1428A"/>
    <w:rsid w:val="00D142D0"/>
    <w:rsid w:val="00D144C4"/>
    <w:rsid w:val="00D148F5"/>
    <w:rsid w:val="00D154B1"/>
    <w:rsid w:val="00D155A4"/>
    <w:rsid w:val="00D156C3"/>
    <w:rsid w:val="00D15807"/>
    <w:rsid w:val="00D15EE3"/>
    <w:rsid w:val="00D15FAF"/>
    <w:rsid w:val="00D160AF"/>
    <w:rsid w:val="00D16498"/>
    <w:rsid w:val="00D16B28"/>
    <w:rsid w:val="00D16D54"/>
    <w:rsid w:val="00D16F1A"/>
    <w:rsid w:val="00D16FEB"/>
    <w:rsid w:val="00D172E5"/>
    <w:rsid w:val="00D1789E"/>
    <w:rsid w:val="00D178CE"/>
    <w:rsid w:val="00D17BC6"/>
    <w:rsid w:val="00D17E9E"/>
    <w:rsid w:val="00D17EB3"/>
    <w:rsid w:val="00D202B1"/>
    <w:rsid w:val="00D204A9"/>
    <w:rsid w:val="00D20F31"/>
    <w:rsid w:val="00D22430"/>
    <w:rsid w:val="00D22A4F"/>
    <w:rsid w:val="00D22C0A"/>
    <w:rsid w:val="00D22EE6"/>
    <w:rsid w:val="00D2312B"/>
    <w:rsid w:val="00D2313D"/>
    <w:rsid w:val="00D23392"/>
    <w:rsid w:val="00D23431"/>
    <w:rsid w:val="00D23892"/>
    <w:rsid w:val="00D23EB1"/>
    <w:rsid w:val="00D247AE"/>
    <w:rsid w:val="00D248AC"/>
    <w:rsid w:val="00D24963"/>
    <w:rsid w:val="00D24B34"/>
    <w:rsid w:val="00D24C2C"/>
    <w:rsid w:val="00D24D86"/>
    <w:rsid w:val="00D251C6"/>
    <w:rsid w:val="00D254A2"/>
    <w:rsid w:val="00D2551C"/>
    <w:rsid w:val="00D25521"/>
    <w:rsid w:val="00D25DB8"/>
    <w:rsid w:val="00D25E29"/>
    <w:rsid w:val="00D25FF2"/>
    <w:rsid w:val="00D26044"/>
    <w:rsid w:val="00D261E1"/>
    <w:rsid w:val="00D26348"/>
    <w:rsid w:val="00D26BCA"/>
    <w:rsid w:val="00D2766A"/>
    <w:rsid w:val="00D3028B"/>
    <w:rsid w:val="00D3046D"/>
    <w:rsid w:val="00D30AD4"/>
    <w:rsid w:val="00D30BF9"/>
    <w:rsid w:val="00D30EE9"/>
    <w:rsid w:val="00D31249"/>
    <w:rsid w:val="00D319B3"/>
    <w:rsid w:val="00D31AA9"/>
    <w:rsid w:val="00D31F3F"/>
    <w:rsid w:val="00D3257D"/>
    <w:rsid w:val="00D32716"/>
    <w:rsid w:val="00D3276C"/>
    <w:rsid w:val="00D328C8"/>
    <w:rsid w:val="00D329CB"/>
    <w:rsid w:val="00D32FFA"/>
    <w:rsid w:val="00D33105"/>
    <w:rsid w:val="00D3397E"/>
    <w:rsid w:val="00D33AB7"/>
    <w:rsid w:val="00D33FCD"/>
    <w:rsid w:val="00D3420E"/>
    <w:rsid w:val="00D34418"/>
    <w:rsid w:val="00D3459E"/>
    <w:rsid w:val="00D34765"/>
    <w:rsid w:val="00D34BF3"/>
    <w:rsid w:val="00D34CEF"/>
    <w:rsid w:val="00D35120"/>
    <w:rsid w:val="00D353DC"/>
    <w:rsid w:val="00D35AEA"/>
    <w:rsid w:val="00D35BAD"/>
    <w:rsid w:val="00D35DCC"/>
    <w:rsid w:val="00D36C20"/>
    <w:rsid w:val="00D37240"/>
    <w:rsid w:val="00D40254"/>
    <w:rsid w:val="00D4066E"/>
    <w:rsid w:val="00D40FBB"/>
    <w:rsid w:val="00D414EC"/>
    <w:rsid w:val="00D41527"/>
    <w:rsid w:val="00D416F1"/>
    <w:rsid w:val="00D416F8"/>
    <w:rsid w:val="00D42003"/>
    <w:rsid w:val="00D42271"/>
    <w:rsid w:val="00D427A1"/>
    <w:rsid w:val="00D428DD"/>
    <w:rsid w:val="00D4290F"/>
    <w:rsid w:val="00D42E02"/>
    <w:rsid w:val="00D42E49"/>
    <w:rsid w:val="00D42F91"/>
    <w:rsid w:val="00D43276"/>
    <w:rsid w:val="00D435A3"/>
    <w:rsid w:val="00D4380D"/>
    <w:rsid w:val="00D43A8C"/>
    <w:rsid w:val="00D43D8B"/>
    <w:rsid w:val="00D4482C"/>
    <w:rsid w:val="00D44CFF"/>
    <w:rsid w:val="00D45171"/>
    <w:rsid w:val="00D4599F"/>
    <w:rsid w:val="00D45AC0"/>
    <w:rsid w:val="00D45BB9"/>
    <w:rsid w:val="00D45CD0"/>
    <w:rsid w:val="00D45FB1"/>
    <w:rsid w:val="00D4625E"/>
    <w:rsid w:val="00D46470"/>
    <w:rsid w:val="00D469F4"/>
    <w:rsid w:val="00D46F45"/>
    <w:rsid w:val="00D4772A"/>
    <w:rsid w:val="00D4797A"/>
    <w:rsid w:val="00D47B88"/>
    <w:rsid w:val="00D47B89"/>
    <w:rsid w:val="00D47CFF"/>
    <w:rsid w:val="00D47F1F"/>
    <w:rsid w:val="00D5021E"/>
    <w:rsid w:val="00D504EC"/>
    <w:rsid w:val="00D50EC2"/>
    <w:rsid w:val="00D51DF4"/>
    <w:rsid w:val="00D51FB3"/>
    <w:rsid w:val="00D5209A"/>
    <w:rsid w:val="00D522A7"/>
    <w:rsid w:val="00D52824"/>
    <w:rsid w:val="00D529C8"/>
    <w:rsid w:val="00D52BE1"/>
    <w:rsid w:val="00D52E76"/>
    <w:rsid w:val="00D52FC1"/>
    <w:rsid w:val="00D52FCF"/>
    <w:rsid w:val="00D52FFC"/>
    <w:rsid w:val="00D5311C"/>
    <w:rsid w:val="00D53123"/>
    <w:rsid w:val="00D53956"/>
    <w:rsid w:val="00D53F19"/>
    <w:rsid w:val="00D53FD8"/>
    <w:rsid w:val="00D54233"/>
    <w:rsid w:val="00D5453A"/>
    <w:rsid w:val="00D5477C"/>
    <w:rsid w:val="00D551F9"/>
    <w:rsid w:val="00D5575F"/>
    <w:rsid w:val="00D56009"/>
    <w:rsid w:val="00D562C0"/>
    <w:rsid w:val="00D565A2"/>
    <w:rsid w:val="00D57716"/>
    <w:rsid w:val="00D6035F"/>
    <w:rsid w:val="00D60937"/>
    <w:rsid w:val="00D60F07"/>
    <w:rsid w:val="00D61B1E"/>
    <w:rsid w:val="00D61BE7"/>
    <w:rsid w:val="00D61CE7"/>
    <w:rsid w:val="00D61CF1"/>
    <w:rsid w:val="00D61E9F"/>
    <w:rsid w:val="00D62349"/>
    <w:rsid w:val="00D6242F"/>
    <w:rsid w:val="00D624DB"/>
    <w:rsid w:val="00D6299A"/>
    <w:rsid w:val="00D62C13"/>
    <w:rsid w:val="00D630D6"/>
    <w:rsid w:val="00D63229"/>
    <w:rsid w:val="00D634D1"/>
    <w:rsid w:val="00D63A20"/>
    <w:rsid w:val="00D63ABF"/>
    <w:rsid w:val="00D63C8A"/>
    <w:rsid w:val="00D64032"/>
    <w:rsid w:val="00D642CB"/>
    <w:rsid w:val="00D644B8"/>
    <w:rsid w:val="00D64C79"/>
    <w:rsid w:val="00D64DDE"/>
    <w:rsid w:val="00D65133"/>
    <w:rsid w:val="00D65942"/>
    <w:rsid w:val="00D65D54"/>
    <w:rsid w:val="00D65DDE"/>
    <w:rsid w:val="00D661BF"/>
    <w:rsid w:val="00D661C2"/>
    <w:rsid w:val="00D66315"/>
    <w:rsid w:val="00D66324"/>
    <w:rsid w:val="00D669D8"/>
    <w:rsid w:val="00D67645"/>
    <w:rsid w:val="00D67D42"/>
    <w:rsid w:val="00D705E7"/>
    <w:rsid w:val="00D706C3"/>
    <w:rsid w:val="00D70754"/>
    <w:rsid w:val="00D7094E"/>
    <w:rsid w:val="00D70C11"/>
    <w:rsid w:val="00D70CBE"/>
    <w:rsid w:val="00D710EC"/>
    <w:rsid w:val="00D7111C"/>
    <w:rsid w:val="00D714BD"/>
    <w:rsid w:val="00D7165B"/>
    <w:rsid w:val="00D71720"/>
    <w:rsid w:val="00D722A3"/>
    <w:rsid w:val="00D7231B"/>
    <w:rsid w:val="00D72748"/>
    <w:rsid w:val="00D72DDA"/>
    <w:rsid w:val="00D72E4B"/>
    <w:rsid w:val="00D72EBA"/>
    <w:rsid w:val="00D72F69"/>
    <w:rsid w:val="00D72FD1"/>
    <w:rsid w:val="00D73CA7"/>
    <w:rsid w:val="00D73ED4"/>
    <w:rsid w:val="00D740A3"/>
    <w:rsid w:val="00D7440F"/>
    <w:rsid w:val="00D749D1"/>
    <w:rsid w:val="00D74A1D"/>
    <w:rsid w:val="00D74D36"/>
    <w:rsid w:val="00D74FB2"/>
    <w:rsid w:val="00D75616"/>
    <w:rsid w:val="00D7574F"/>
    <w:rsid w:val="00D75893"/>
    <w:rsid w:val="00D75A6E"/>
    <w:rsid w:val="00D75AD4"/>
    <w:rsid w:val="00D75D96"/>
    <w:rsid w:val="00D765D0"/>
    <w:rsid w:val="00D7679F"/>
    <w:rsid w:val="00D76943"/>
    <w:rsid w:val="00D7696C"/>
    <w:rsid w:val="00D76A40"/>
    <w:rsid w:val="00D76AC1"/>
    <w:rsid w:val="00D76C44"/>
    <w:rsid w:val="00D76EE4"/>
    <w:rsid w:val="00D76F66"/>
    <w:rsid w:val="00D77537"/>
    <w:rsid w:val="00D77DDC"/>
    <w:rsid w:val="00D77E02"/>
    <w:rsid w:val="00D77E49"/>
    <w:rsid w:val="00D80476"/>
    <w:rsid w:val="00D80869"/>
    <w:rsid w:val="00D80DA4"/>
    <w:rsid w:val="00D81192"/>
    <w:rsid w:val="00D811C9"/>
    <w:rsid w:val="00D8156F"/>
    <w:rsid w:val="00D8160D"/>
    <w:rsid w:val="00D81BA7"/>
    <w:rsid w:val="00D82267"/>
    <w:rsid w:val="00D822E0"/>
    <w:rsid w:val="00D827D3"/>
    <w:rsid w:val="00D8295C"/>
    <w:rsid w:val="00D83110"/>
    <w:rsid w:val="00D8332C"/>
    <w:rsid w:val="00D84353"/>
    <w:rsid w:val="00D843D7"/>
    <w:rsid w:val="00D84A11"/>
    <w:rsid w:val="00D84B4B"/>
    <w:rsid w:val="00D851FE"/>
    <w:rsid w:val="00D8545A"/>
    <w:rsid w:val="00D85464"/>
    <w:rsid w:val="00D854E7"/>
    <w:rsid w:val="00D85A15"/>
    <w:rsid w:val="00D85B08"/>
    <w:rsid w:val="00D85B64"/>
    <w:rsid w:val="00D85D7D"/>
    <w:rsid w:val="00D862CC"/>
    <w:rsid w:val="00D863FC"/>
    <w:rsid w:val="00D864F5"/>
    <w:rsid w:val="00D866C5"/>
    <w:rsid w:val="00D86A17"/>
    <w:rsid w:val="00D86C2F"/>
    <w:rsid w:val="00D86D04"/>
    <w:rsid w:val="00D86F0B"/>
    <w:rsid w:val="00D86FB8"/>
    <w:rsid w:val="00D8706C"/>
    <w:rsid w:val="00D8724B"/>
    <w:rsid w:val="00D87A50"/>
    <w:rsid w:val="00D87BA8"/>
    <w:rsid w:val="00D9048B"/>
    <w:rsid w:val="00D9082A"/>
    <w:rsid w:val="00D908DC"/>
    <w:rsid w:val="00D909F1"/>
    <w:rsid w:val="00D90AB3"/>
    <w:rsid w:val="00D90CCC"/>
    <w:rsid w:val="00D90DAD"/>
    <w:rsid w:val="00D90FEE"/>
    <w:rsid w:val="00D91212"/>
    <w:rsid w:val="00D91216"/>
    <w:rsid w:val="00D91B05"/>
    <w:rsid w:val="00D91F6E"/>
    <w:rsid w:val="00D9212A"/>
    <w:rsid w:val="00D924AB"/>
    <w:rsid w:val="00D92530"/>
    <w:rsid w:val="00D92CC6"/>
    <w:rsid w:val="00D92E58"/>
    <w:rsid w:val="00D9366D"/>
    <w:rsid w:val="00D93BB9"/>
    <w:rsid w:val="00D93DC3"/>
    <w:rsid w:val="00D9465A"/>
    <w:rsid w:val="00D94A99"/>
    <w:rsid w:val="00D94B4C"/>
    <w:rsid w:val="00D94FD5"/>
    <w:rsid w:val="00D951FC"/>
    <w:rsid w:val="00D953FB"/>
    <w:rsid w:val="00D955C5"/>
    <w:rsid w:val="00D95715"/>
    <w:rsid w:val="00D96087"/>
    <w:rsid w:val="00D96A1A"/>
    <w:rsid w:val="00D9765D"/>
    <w:rsid w:val="00D97A84"/>
    <w:rsid w:val="00D97D8B"/>
    <w:rsid w:val="00D97F26"/>
    <w:rsid w:val="00D97FD7"/>
    <w:rsid w:val="00DA0005"/>
    <w:rsid w:val="00DA029C"/>
    <w:rsid w:val="00DA0657"/>
    <w:rsid w:val="00DA0A84"/>
    <w:rsid w:val="00DA0BE7"/>
    <w:rsid w:val="00DA10A5"/>
    <w:rsid w:val="00DA1296"/>
    <w:rsid w:val="00DA131B"/>
    <w:rsid w:val="00DA1BE8"/>
    <w:rsid w:val="00DA1BF0"/>
    <w:rsid w:val="00DA1C25"/>
    <w:rsid w:val="00DA1DEF"/>
    <w:rsid w:val="00DA237C"/>
    <w:rsid w:val="00DA2A74"/>
    <w:rsid w:val="00DA2AA7"/>
    <w:rsid w:val="00DA3020"/>
    <w:rsid w:val="00DA31D8"/>
    <w:rsid w:val="00DA3294"/>
    <w:rsid w:val="00DA33ED"/>
    <w:rsid w:val="00DA3519"/>
    <w:rsid w:val="00DA3B4E"/>
    <w:rsid w:val="00DA3F19"/>
    <w:rsid w:val="00DA3F77"/>
    <w:rsid w:val="00DA40CC"/>
    <w:rsid w:val="00DA4783"/>
    <w:rsid w:val="00DA47E4"/>
    <w:rsid w:val="00DA48E3"/>
    <w:rsid w:val="00DA5151"/>
    <w:rsid w:val="00DA5309"/>
    <w:rsid w:val="00DA53E2"/>
    <w:rsid w:val="00DA591E"/>
    <w:rsid w:val="00DA6675"/>
    <w:rsid w:val="00DA670F"/>
    <w:rsid w:val="00DA680B"/>
    <w:rsid w:val="00DA6983"/>
    <w:rsid w:val="00DA69D1"/>
    <w:rsid w:val="00DA6B70"/>
    <w:rsid w:val="00DA6F58"/>
    <w:rsid w:val="00DA6F65"/>
    <w:rsid w:val="00DA7188"/>
    <w:rsid w:val="00DA7A20"/>
    <w:rsid w:val="00DA7B5B"/>
    <w:rsid w:val="00DB0090"/>
    <w:rsid w:val="00DB00C3"/>
    <w:rsid w:val="00DB02E9"/>
    <w:rsid w:val="00DB030E"/>
    <w:rsid w:val="00DB0441"/>
    <w:rsid w:val="00DB0622"/>
    <w:rsid w:val="00DB0D74"/>
    <w:rsid w:val="00DB0E5C"/>
    <w:rsid w:val="00DB17C6"/>
    <w:rsid w:val="00DB2125"/>
    <w:rsid w:val="00DB265B"/>
    <w:rsid w:val="00DB268A"/>
    <w:rsid w:val="00DB2748"/>
    <w:rsid w:val="00DB2C63"/>
    <w:rsid w:val="00DB2E3C"/>
    <w:rsid w:val="00DB3769"/>
    <w:rsid w:val="00DB39A9"/>
    <w:rsid w:val="00DB3A5E"/>
    <w:rsid w:val="00DB42A9"/>
    <w:rsid w:val="00DB469C"/>
    <w:rsid w:val="00DB46FB"/>
    <w:rsid w:val="00DB5018"/>
    <w:rsid w:val="00DB5544"/>
    <w:rsid w:val="00DB590D"/>
    <w:rsid w:val="00DB5DF8"/>
    <w:rsid w:val="00DB5E85"/>
    <w:rsid w:val="00DB6030"/>
    <w:rsid w:val="00DB6145"/>
    <w:rsid w:val="00DB675D"/>
    <w:rsid w:val="00DB6B9D"/>
    <w:rsid w:val="00DB6E7D"/>
    <w:rsid w:val="00DB7E63"/>
    <w:rsid w:val="00DB7ED6"/>
    <w:rsid w:val="00DB7FC5"/>
    <w:rsid w:val="00DC02E3"/>
    <w:rsid w:val="00DC09C9"/>
    <w:rsid w:val="00DC0A82"/>
    <w:rsid w:val="00DC0AEB"/>
    <w:rsid w:val="00DC0ED0"/>
    <w:rsid w:val="00DC0FCC"/>
    <w:rsid w:val="00DC1024"/>
    <w:rsid w:val="00DC1338"/>
    <w:rsid w:val="00DC140D"/>
    <w:rsid w:val="00DC162D"/>
    <w:rsid w:val="00DC1930"/>
    <w:rsid w:val="00DC1D87"/>
    <w:rsid w:val="00DC1E2B"/>
    <w:rsid w:val="00DC22BA"/>
    <w:rsid w:val="00DC23A3"/>
    <w:rsid w:val="00DC23DC"/>
    <w:rsid w:val="00DC2599"/>
    <w:rsid w:val="00DC2CC7"/>
    <w:rsid w:val="00DC2D19"/>
    <w:rsid w:val="00DC2E3B"/>
    <w:rsid w:val="00DC340A"/>
    <w:rsid w:val="00DC44AB"/>
    <w:rsid w:val="00DC4F74"/>
    <w:rsid w:val="00DC5065"/>
    <w:rsid w:val="00DC5226"/>
    <w:rsid w:val="00DC570D"/>
    <w:rsid w:val="00DC6619"/>
    <w:rsid w:val="00DC6751"/>
    <w:rsid w:val="00DC6A70"/>
    <w:rsid w:val="00DC6B1E"/>
    <w:rsid w:val="00DC6C42"/>
    <w:rsid w:val="00DC7003"/>
    <w:rsid w:val="00DC7432"/>
    <w:rsid w:val="00DC76FB"/>
    <w:rsid w:val="00DC77F1"/>
    <w:rsid w:val="00DC7AD8"/>
    <w:rsid w:val="00DD0441"/>
    <w:rsid w:val="00DD045B"/>
    <w:rsid w:val="00DD04C8"/>
    <w:rsid w:val="00DD080C"/>
    <w:rsid w:val="00DD08B7"/>
    <w:rsid w:val="00DD0BE4"/>
    <w:rsid w:val="00DD0C71"/>
    <w:rsid w:val="00DD1052"/>
    <w:rsid w:val="00DD1516"/>
    <w:rsid w:val="00DD1B23"/>
    <w:rsid w:val="00DD1B9D"/>
    <w:rsid w:val="00DD1F01"/>
    <w:rsid w:val="00DD1FCB"/>
    <w:rsid w:val="00DD2311"/>
    <w:rsid w:val="00DD23B6"/>
    <w:rsid w:val="00DD247A"/>
    <w:rsid w:val="00DD26E8"/>
    <w:rsid w:val="00DD292C"/>
    <w:rsid w:val="00DD2A32"/>
    <w:rsid w:val="00DD2D84"/>
    <w:rsid w:val="00DD30E7"/>
    <w:rsid w:val="00DD31C2"/>
    <w:rsid w:val="00DD35A0"/>
    <w:rsid w:val="00DD39D5"/>
    <w:rsid w:val="00DD3ABA"/>
    <w:rsid w:val="00DD3CF0"/>
    <w:rsid w:val="00DD3E3C"/>
    <w:rsid w:val="00DD4A40"/>
    <w:rsid w:val="00DD4CA1"/>
    <w:rsid w:val="00DD4D6A"/>
    <w:rsid w:val="00DD537A"/>
    <w:rsid w:val="00DD5C14"/>
    <w:rsid w:val="00DD63F6"/>
    <w:rsid w:val="00DD6A2D"/>
    <w:rsid w:val="00DD6DE2"/>
    <w:rsid w:val="00DD7701"/>
    <w:rsid w:val="00DD771F"/>
    <w:rsid w:val="00DE0098"/>
    <w:rsid w:val="00DE0805"/>
    <w:rsid w:val="00DE0AD3"/>
    <w:rsid w:val="00DE0E3C"/>
    <w:rsid w:val="00DE11B9"/>
    <w:rsid w:val="00DE1250"/>
    <w:rsid w:val="00DE178D"/>
    <w:rsid w:val="00DE1E4C"/>
    <w:rsid w:val="00DE1F0C"/>
    <w:rsid w:val="00DE26F9"/>
    <w:rsid w:val="00DE2ADD"/>
    <w:rsid w:val="00DE2D88"/>
    <w:rsid w:val="00DE339A"/>
    <w:rsid w:val="00DE34A8"/>
    <w:rsid w:val="00DE3A5C"/>
    <w:rsid w:val="00DE4296"/>
    <w:rsid w:val="00DE44E1"/>
    <w:rsid w:val="00DE5693"/>
    <w:rsid w:val="00DE56BE"/>
    <w:rsid w:val="00DE56F5"/>
    <w:rsid w:val="00DE63D6"/>
    <w:rsid w:val="00DE65A5"/>
    <w:rsid w:val="00DE67EA"/>
    <w:rsid w:val="00DE6BBD"/>
    <w:rsid w:val="00DE6F7B"/>
    <w:rsid w:val="00DE7186"/>
    <w:rsid w:val="00DE7CC9"/>
    <w:rsid w:val="00DE7F94"/>
    <w:rsid w:val="00DE7FF9"/>
    <w:rsid w:val="00DF0C56"/>
    <w:rsid w:val="00DF0D49"/>
    <w:rsid w:val="00DF0D4C"/>
    <w:rsid w:val="00DF17A5"/>
    <w:rsid w:val="00DF182E"/>
    <w:rsid w:val="00DF1C63"/>
    <w:rsid w:val="00DF1D5F"/>
    <w:rsid w:val="00DF1D75"/>
    <w:rsid w:val="00DF1EC9"/>
    <w:rsid w:val="00DF200C"/>
    <w:rsid w:val="00DF253A"/>
    <w:rsid w:val="00DF27E6"/>
    <w:rsid w:val="00DF2823"/>
    <w:rsid w:val="00DF291E"/>
    <w:rsid w:val="00DF2CFF"/>
    <w:rsid w:val="00DF33AF"/>
    <w:rsid w:val="00DF34F6"/>
    <w:rsid w:val="00DF3933"/>
    <w:rsid w:val="00DF3BCC"/>
    <w:rsid w:val="00DF3F37"/>
    <w:rsid w:val="00DF45A0"/>
    <w:rsid w:val="00DF475A"/>
    <w:rsid w:val="00DF4EBB"/>
    <w:rsid w:val="00DF503B"/>
    <w:rsid w:val="00DF5248"/>
    <w:rsid w:val="00DF54AA"/>
    <w:rsid w:val="00DF57FC"/>
    <w:rsid w:val="00DF641C"/>
    <w:rsid w:val="00DF641F"/>
    <w:rsid w:val="00DF6705"/>
    <w:rsid w:val="00DF68DC"/>
    <w:rsid w:val="00DF6DCD"/>
    <w:rsid w:val="00DF71DF"/>
    <w:rsid w:val="00DF736A"/>
    <w:rsid w:val="00DF7402"/>
    <w:rsid w:val="00DF7EAB"/>
    <w:rsid w:val="00E00E83"/>
    <w:rsid w:val="00E01113"/>
    <w:rsid w:val="00E01127"/>
    <w:rsid w:val="00E0193E"/>
    <w:rsid w:val="00E01AA1"/>
    <w:rsid w:val="00E01F53"/>
    <w:rsid w:val="00E020F1"/>
    <w:rsid w:val="00E0289D"/>
    <w:rsid w:val="00E02ABB"/>
    <w:rsid w:val="00E02CDB"/>
    <w:rsid w:val="00E0307D"/>
    <w:rsid w:val="00E03237"/>
    <w:rsid w:val="00E0387C"/>
    <w:rsid w:val="00E039E4"/>
    <w:rsid w:val="00E03DA1"/>
    <w:rsid w:val="00E03F1B"/>
    <w:rsid w:val="00E04338"/>
    <w:rsid w:val="00E045AF"/>
    <w:rsid w:val="00E05060"/>
    <w:rsid w:val="00E0535A"/>
    <w:rsid w:val="00E0541C"/>
    <w:rsid w:val="00E05786"/>
    <w:rsid w:val="00E05820"/>
    <w:rsid w:val="00E05EF8"/>
    <w:rsid w:val="00E06388"/>
    <w:rsid w:val="00E06736"/>
    <w:rsid w:val="00E06948"/>
    <w:rsid w:val="00E06B7B"/>
    <w:rsid w:val="00E06D48"/>
    <w:rsid w:val="00E07343"/>
    <w:rsid w:val="00E07929"/>
    <w:rsid w:val="00E10120"/>
    <w:rsid w:val="00E1027A"/>
    <w:rsid w:val="00E103A0"/>
    <w:rsid w:val="00E1044F"/>
    <w:rsid w:val="00E104B0"/>
    <w:rsid w:val="00E105AA"/>
    <w:rsid w:val="00E108D1"/>
    <w:rsid w:val="00E10910"/>
    <w:rsid w:val="00E10944"/>
    <w:rsid w:val="00E109FE"/>
    <w:rsid w:val="00E10C9C"/>
    <w:rsid w:val="00E1120C"/>
    <w:rsid w:val="00E11397"/>
    <w:rsid w:val="00E113D4"/>
    <w:rsid w:val="00E1186C"/>
    <w:rsid w:val="00E11D06"/>
    <w:rsid w:val="00E12511"/>
    <w:rsid w:val="00E126D1"/>
    <w:rsid w:val="00E128C4"/>
    <w:rsid w:val="00E12978"/>
    <w:rsid w:val="00E12A81"/>
    <w:rsid w:val="00E12E19"/>
    <w:rsid w:val="00E12EC4"/>
    <w:rsid w:val="00E12F31"/>
    <w:rsid w:val="00E1345F"/>
    <w:rsid w:val="00E135C3"/>
    <w:rsid w:val="00E135D4"/>
    <w:rsid w:val="00E136C7"/>
    <w:rsid w:val="00E14098"/>
    <w:rsid w:val="00E14A57"/>
    <w:rsid w:val="00E14E8B"/>
    <w:rsid w:val="00E14FC2"/>
    <w:rsid w:val="00E156EB"/>
    <w:rsid w:val="00E15B0C"/>
    <w:rsid w:val="00E15DDD"/>
    <w:rsid w:val="00E163D2"/>
    <w:rsid w:val="00E1656C"/>
    <w:rsid w:val="00E16589"/>
    <w:rsid w:val="00E16AB3"/>
    <w:rsid w:val="00E174CB"/>
    <w:rsid w:val="00E17916"/>
    <w:rsid w:val="00E17F5B"/>
    <w:rsid w:val="00E2076D"/>
    <w:rsid w:val="00E20A41"/>
    <w:rsid w:val="00E20C6B"/>
    <w:rsid w:val="00E2107D"/>
    <w:rsid w:val="00E210F2"/>
    <w:rsid w:val="00E215CD"/>
    <w:rsid w:val="00E215DF"/>
    <w:rsid w:val="00E21652"/>
    <w:rsid w:val="00E216A7"/>
    <w:rsid w:val="00E21779"/>
    <w:rsid w:val="00E21CC3"/>
    <w:rsid w:val="00E21D95"/>
    <w:rsid w:val="00E21EE1"/>
    <w:rsid w:val="00E21F27"/>
    <w:rsid w:val="00E22306"/>
    <w:rsid w:val="00E22356"/>
    <w:rsid w:val="00E22750"/>
    <w:rsid w:val="00E2279E"/>
    <w:rsid w:val="00E227DB"/>
    <w:rsid w:val="00E22C1F"/>
    <w:rsid w:val="00E22EDF"/>
    <w:rsid w:val="00E232CE"/>
    <w:rsid w:val="00E23380"/>
    <w:rsid w:val="00E23D95"/>
    <w:rsid w:val="00E23DAA"/>
    <w:rsid w:val="00E240CC"/>
    <w:rsid w:val="00E2416F"/>
    <w:rsid w:val="00E245BC"/>
    <w:rsid w:val="00E246A1"/>
    <w:rsid w:val="00E24A34"/>
    <w:rsid w:val="00E24F6D"/>
    <w:rsid w:val="00E24FA5"/>
    <w:rsid w:val="00E25443"/>
    <w:rsid w:val="00E25EC1"/>
    <w:rsid w:val="00E264C7"/>
    <w:rsid w:val="00E265A0"/>
    <w:rsid w:val="00E265DA"/>
    <w:rsid w:val="00E26E4C"/>
    <w:rsid w:val="00E270A7"/>
    <w:rsid w:val="00E2785B"/>
    <w:rsid w:val="00E27BD4"/>
    <w:rsid w:val="00E30138"/>
    <w:rsid w:val="00E30157"/>
    <w:rsid w:val="00E30262"/>
    <w:rsid w:val="00E30299"/>
    <w:rsid w:val="00E303D9"/>
    <w:rsid w:val="00E30A24"/>
    <w:rsid w:val="00E30E2E"/>
    <w:rsid w:val="00E30EB1"/>
    <w:rsid w:val="00E31129"/>
    <w:rsid w:val="00E31F79"/>
    <w:rsid w:val="00E3248E"/>
    <w:rsid w:val="00E325AF"/>
    <w:rsid w:val="00E32918"/>
    <w:rsid w:val="00E330DA"/>
    <w:rsid w:val="00E330FC"/>
    <w:rsid w:val="00E3312E"/>
    <w:rsid w:val="00E333E5"/>
    <w:rsid w:val="00E33C58"/>
    <w:rsid w:val="00E33F1B"/>
    <w:rsid w:val="00E33F7F"/>
    <w:rsid w:val="00E342C5"/>
    <w:rsid w:val="00E3433E"/>
    <w:rsid w:val="00E34719"/>
    <w:rsid w:val="00E347EF"/>
    <w:rsid w:val="00E352B2"/>
    <w:rsid w:val="00E352FD"/>
    <w:rsid w:val="00E353D5"/>
    <w:rsid w:val="00E3550A"/>
    <w:rsid w:val="00E35B40"/>
    <w:rsid w:val="00E36172"/>
    <w:rsid w:val="00E365CD"/>
    <w:rsid w:val="00E36C32"/>
    <w:rsid w:val="00E36CBC"/>
    <w:rsid w:val="00E36F9D"/>
    <w:rsid w:val="00E36FE2"/>
    <w:rsid w:val="00E3708D"/>
    <w:rsid w:val="00E37207"/>
    <w:rsid w:val="00E3729D"/>
    <w:rsid w:val="00E374B4"/>
    <w:rsid w:val="00E37726"/>
    <w:rsid w:val="00E4042F"/>
    <w:rsid w:val="00E40439"/>
    <w:rsid w:val="00E40766"/>
    <w:rsid w:val="00E408FA"/>
    <w:rsid w:val="00E40A59"/>
    <w:rsid w:val="00E40AF0"/>
    <w:rsid w:val="00E41191"/>
    <w:rsid w:val="00E411DA"/>
    <w:rsid w:val="00E415E6"/>
    <w:rsid w:val="00E41ABB"/>
    <w:rsid w:val="00E41EB8"/>
    <w:rsid w:val="00E421F9"/>
    <w:rsid w:val="00E422E0"/>
    <w:rsid w:val="00E42440"/>
    <w:rsid w:val="00E42715"/>
    <w:rsid w:val="00E4358C"/>
    <w:rsid w:val="00E43947"/>
    <w:rsid w:val="00E43C25"/>
    <w:rsid w:val="00E44197"/>
    <w:rsid w:val="00E44722"/>
    <w:rsid w:val="00E447E4"/>
    <w:rsid w:val="00E44910"/>
    <w:rsid w:val="00E44A55"/>
    <w:rsid w:val="00E44B16"/>
    <w:rsid w:val="00E44B75"/>
    <w:rsid w:val="00E44E57"/>
    <w:rsid w:val="00E45486"/>
    <w:rsid w:val="00E45A30"/>
    <w:rsid w:val="00E45AA7"/>
    <w:rsid w:val="00E45E23"/>
    <w:rsid w:val="00E4608B"/>
    <w:rsid w:val="00E46141"/>
    <w:rsid w:val="00E464A5"/>
    <w:rsid w:val="00E46D9C"/>
    <w:rsid w:val="00E46DF2"/>
    <w:rsid w:val="00E476E2"/>
    <w:rsid w:val="00E477DF"/>
    <w:rsid w:val="00E47DCB"/>
    <w:rsid w:val="00E5015F"/>
    <w:rsid w:val="00E5029A"/>
    <w:rsid w:val="00E503EA"/>
    <w:rsid w:val="00E504D6"/>
    <w:rsid w:val="00E50B69"/>
    <w:rsid w:val="00E5138A"/>
    <w:rsid w:val="00E514EF"/>
    <w:rsid w:val="00E52055"/>
    <w:rsid w:val="00E53055"/>
    <w:rsid w:val="00E53178"/>
    <w:rsid w:val="00E53CB0"/>
    <w:rsid w:val="00E53D4B"/>
    <w:rsid w:val="00E5449B"/>
    <w:rsid w:val="00E54956"/>
    <w:rsid w:val="00E549E6"/>
    <w:rsid w:val="00E54A66"/>
    <w:rsid w:val="00E54B90"/>
    <w:rsid w:val="00E54E39"/>
    <w:rsid w:val="00E5503E"/>
    <w:rsid w:val="00E553A1"/>
    <w:rsid w:val="00E5599E"/>
    <w:rsid w:val="00E55C09"/>
    <w:rsid w:val="00E55C4B"/>
    <w:rsid w:val="00E55DA4"/>
    <w:rsid w:val="00E5696F"/>
    <w:rsid w:val="00E56E5A"/>
    <w:rsid w:val="00E56F54"/>
    <w:rsid w:val="00E572A3"/>
    <w:rsid w:val="00E57619"/>
    <w:rsid w:val="00E5761C"/>
    <w:rsid w:val="00E579BD"/>
    <w:rsid w:val="00E57E31"/>
    <w:rsid w:val="00E57FC2"/>
    <w:rsid w:val="00E60501"/>
    <w:rsid w:val="00E6051D"/>
    <w:rsid w:val="00E60934"/>
    <w:rsid w:val="00E609BD"/>
    <w:rsid w:val="00E60C03"/>
    <w:rsid w:val="00E60CF0"/>
    <w:rsid w:val="00E61214"/>
    <w:rsid w:val="00E613A7"/>
    <w:rsid w:val="00E614CC"/>
    <w:rsid w:val="00E61D69"/>
    <w:rsid w:val="00E61E9E"/>
    <w:rsid w:val="00E62141"/>
    <w:rsid w:val="00E62488"/>
    <w:rsid w:val="00E6280A"/>
    <w:rsid w:val="00E62D30"/>
    <w:rsid w:val="00E634C0"/>
    <w:rsid w:val="00E63604"/>
    <w:rsid w:val="00E6362F"/>
    <w:rsid w:val="00E63769"/>
    <w:rsid w:val="00E63855"/>
    <w:rsid w:val="00E64044"/>
    <w:rsid w:val="00E64ED4"/>
    <w:rsid w:val="00E65183"/>
    <w:rsid w:val="00E652B3"/>
    <w:rsid w:val="00E6538A"/>
    <w:rsid w:val="00E6581C"/>
    <w:rsid w:val="00E65831"/>
    <w:rsid w:val="00E66067"/>
    <w:rsid w:val="00E66194"/>
    <w:rsid w:val="00E661DE"/>
    <w:rsid w:val="00E66220"/>
    <w:rsid w:val="00E662BF"/>
    <w:rsid w:val="00E66885"/>
    <w:rsid w:val="00E66A19"/>
    <w:rsid w:val="00E66D90"/>
    <w:rsid w:val="00E6722D"/>
    <w:rsid w:val="00E67337"/>
    <w:rsid w:val="00E6738A"/>
    <w:rsid w:val="00E6759D"/>
    <w:rsid w:val="00E678E2"/>
    <w:rsid w:val="00E67ACD"/>
    <w:rsid w:val="00E67F83"/>
    <w:rsid w:val="00E702A4"/>
    <w:rsid w:val="00E705BB"/>
    <w:rsid w:val="00E706DB"/>
    <w:rsid w:val="00E70AD3"/>
    <w:rsid w:val="00E710D5"/>
    <w:rsid w:val="00E71EE3"/>
    <w:rsid w:val="00E72643"/>
    <w:rsid w:val="00E72775"/>
    <w:rsid w:val="00E73011"/>
    <w:rsid w:val="00E73024"/>
    <w:rsid w:val="00E73107"/>
    <w:rsid w:val="00E73463"/>
    <w:rsid w:val="00E736FE"/>
    <w:rsid w:val="00E737AB"/>
    <w:rsid w:val="00E737C9"/>
    <w:rsid w:val="00E739AA"/>
    <w:rsid w:val="00E73C9C"/>
    <w:rsid w:val="00E74315"/>
    <w:rsid w:val="00E74434"/>
    <w:rsid w:val="00E746A1"/>
    <w:rsid w:val="00E74A6D"/>
    <w:rsid w:val="00E74AD3"/>
    <w:rsid w:val="00E7512B"/>
    <w:rsid w:val="00E75570"/>
    <w:rsid w:val="00E76126"/>
    <w:rsid w:val="00E76149"/>
    <w:rsid w:val="00E7642D"/>
    <w:rsid w:val="00E7685D"/>
    <w:rsid w:val="00E76A14"/>
    <w:rsid w:val="00E770E5"/>
    <w:rsid w:val="00E77103"/>
    <w:rsid w:val="00E77254"/>
    <w:rsid w:val="00E77416"/>
    <w:rsid w:val="00E7743E"/>
    <w:rsid w:val="00E77865"/>
    <w:rsid w:val="00E77958"/>
    <w:rsid w:val="00E77C3B"/>
    <w:rsid w:val="00E77C6E"/>
    <w:rsid w:val="00E77D13"/>
    <w:rsid w:val="00E80501"/>
    <w:rsid w:val="00E805F9"/>
    <w:rsid w:val="00E80DB8"/>
    <w:rsid w:val="00E8130F"/>
    <w:rsid w:val="00E814CB"/>
    <w:rsid w:val="00E81973"/>
    <w:rsid w:val="00E81979"/>
    <w:rsid w:val="00E81B5C"/>
    <w:rsid w:val="00E82115"/>
    <w:rsid w:val="00E82411"/>
    <w:rsid w:val="00E82530"/>
    <w:rsid w:val="00E829BE"/>
    <w:rsid w:val="00E82AFE"/>
    <w:rsid w:val="00E82C05"/>
    <w:rsid w:val="00E82E6B"/>
    <w:rsid w:val="00E82F42"/>
    <w:rsid w:val="00E8316F"/>
    <w:rsid w:val="00E83198"/>
    <w:rsid w:val="00E831D3"/>
    <w:rsid w:val="00E8327C"/>
    <w:rsid w:val="00E832F7"/>
    <w:rsid w:val="00E83609"/>
    <w:rsid w:val="00E83A1F"/>
    <w:rsid w:val="00E84879"/>
    <w:rsid w:val="00E84B56"/>
    <w:rsid w:val="00E84CD7"/>
    <w:rsid w:val="00E84D26"/>
    <w:rsid w:val="00E84E04"/>
    <w:rsid w:val="00E851E6"/>
    <w:rsid w:val="00E8559F"/>
    <w:rsid w:val="00E8560A"/>
    <w:rsid w:val="00E8573D"/>
    <w:rsid w:val="00E85C2A"/>
    <w:rsid w:val="00E85D3E"/>
    <w:rsid w:val="00E85F87"/>
    <w:rsid w:val="00E86396"/>
    <w:rsid w:val="00E86444"/>
    <w:rsid w:val="00E8655D"/>
    <w:rsid w:val="00E86653"/>
    <w:rsid w:val="00E86732"/>
    <w:rsid w:val="00E86C85"/>
    <w:rsid w:val="00E86C9E"/>
    <w:rsid w:val="00E86DDE"/>
    <w:rsid w:val="00E87067"/>
    <w:rsid w:val="00E8734C"/>
    <w:rsid w:val="00E875BD"/>
    <w:rsid w:val="00E87A34"/>
    <w:rsid w:val="00E87B0B"/>
    <w:rsid w:val="00E87BF0"/>
    <w:rsid w:val="00E87C2B"/>
    <w:rsid w:val="00E902FB"/>
    <w:rsid w:val="00E90361"/>
    <w:rsid w:val="00E903A6"/>
    <w:rsid w:val="00E9050D"/>
    <w:rsid w:val="00E90A81"/>
    <w:rsid w:val="00E90D0A"/>
    <w:rsid w:val="00E90D24"/>
    <w:rsid w:val="00E90E91"/>
    <w:rsid w:val="00E90F05"/>
    <w:rsid w:val="00E91293"/>
    <w:rsid w:val="00E915AC"/>
    <w:rsid w:val="00E9172D"/>
    <w:rsid w:val="00E9176F"/>
    <w:rsid w:val="00E917D5"/>
    <w:rsid w:val="00E91A94"/>
    <w:rsid w:val="00E91DA3"/>
    <w:rsid w:val="00E91E86"/>
    <w:rsid w:val="00E922E3"/>
    <w:rsid w:val="00E925C2"/>
    <w:rsid w:val="00E92928"/>
    <w:rsid w:val="00E92A7E"/>
    <w:rsid w:val="00E92E4A"/>
    <w:rsid w:val="00E92FE1"/>
    <w:rsid w:val="00E9342A"/>
    <w:rsid w:val="00E938DE"/>
    <w:rsid w:val="00E93CC2"/>
    <w:rsid w:val="00E93DF8"/>
    <w:rsid w:val="00E940C8"/>
    <w:rsid w:val="00E941FA"/>
    <w:rsid w:val="00E949FD"/>
    <w:rsid w:val="00E9532E"/>
    <w:rsid w:val="00E95404"/>
    <w:rsid w:val="00E95563"/>
    <w:rsid w:val="00E95606"/>
    <w:rsid w:val="00E95785"/>
    <w:rsid w:val="00E95A31"/>
    <w:rsid w:val="00E95BB1"/>
    <w:rsid w:val="00E95BCF"/>
    <w:rsid w:val="00E95DB4"/>
    <w:rsid w:val="00E96553"/>
    <w:rsid w:val="00E9683F"/>
    <w:rsid w:val="00E968D3"/>
    <w:rsid w:val="00E968EA"/>
    <w:rsid w:val="00E969F6"/>
    <w:rsid w:val="00E96CE3"/>
    <w:rsid w:val="00E971A9"/>
    <w:rsid w:val="00E971DD"/>
    <w:rsid w:val="00E97345"/>
    <w:rsid w:val="00E976AF"/>
    <w:rsid w:val="00E9782D"/>
    <w:rsid w:val="00E97CA9"/>
    <w:rsid w:val="00EA02C5"/>
    <w:rsid w:val="00EA03CA"/>
    <w:rsid w:val="00EA140A"/>
    <w:rsid w:val="00EA15B2"/>
    <w:rsid w:val="00EA190A"/>
    <w:rsid w:val="00EA1963"/>
    <w:rsid w:val="00EA2045"/>
    <w:rsid w:val="00EA2130"/>
    <w:rsid w:val="00EA21ED"/>
    <w:rsid w:val="00EA2606"/>
    <w:rsid w:val="00EA2A69"/>
    <w:rsid w:val="00EA3477"/>
    <w:rsid w:val="00EA3933"/>
    <w:rsid w:val="00EA3CD8"/>
    <w:rsid w:val="00EA3D83"/>
    <w:rsid w:val="00EA3D9A"/>
    <w:rsid w:val="00EA3FF8"/>
    <w:rsid w:val="00EA449C"/>
    <w:rsid w:val="00EA4AFD"/>
    <w:rsid w:val="00EA4D25"/>
    <w:rsid w:val="00EA4E5B"/>
    <w:rsid w:val="00EA4ECF"/>
    <w:rsid w:val="00EA53C9"/>
    <w:rsid w:val="00EA5753"/>
    <w:rsid w:val="00EA5D8C"/>
    <w:rsid w:val="00EA6225"/>
    <w:rsid w:val="00EA62A8"/>
    <w:rsid w:val="00EA6829"/>
    <w:rsid w:val="00EA6A57"/>
    <w:rsid w:val="00EA6BB4"/>
    <w:rsid w:val="00EA6C8D"/>
    <w:rsid w:val="00EA6D14"/>
    <w:rsid w:val="00EA70DC"/>
    <w:rsid w:val="00EA73CC"/>
    <w:rsid w:val="00EA7442"/>
    <w:rsid w:val="00EA78F1"/>
    <w:rsid w:val="00EA7F5B"/>
    <w:rsid w:val="00EB0272"/>
    <w:rsid w:val="00EB03B1"/>
    <w:rsid w:val="00EB04A5"/>
    <w:rsid w:val="00EB0A2C"/>
    <w:rsid w:val="00EB128D"/>
    <w:rsid w:val="00EB2200"/>
    <w:rsid w:val="00EB28C4"/>
    <w:rsid w:val="00EB290E"/>
    <w:rsid w:val="00EB2AB1"/>
    <w:rsid w:val="00EB2E99"/>
    <w:rsid w:val="00EB30F9"/>
    <w:rsid w:val="00EB346B"/>
    <w:rsid w:val="00EB3932"/>
    <w:rsid w:val="00EB3BE0"/>
    <w:rsid w:val="00EB3EF1"/>
    <w:rsid w:val="00EB431C"/>
    <w:rsid w:val="00EB4351"/>
    <w:rsid w:val="00EB4394"/>
    <w:rsid w:val="00EB45C9"/>
    <w:rsid w:val="00EB4950"/>
    <w:rsid w:val="00EB4AA0"/>
    <w:rsid w:val="00EB4B50"/>
    <w:rsid w:val="00EB4F02"/>
    <w:rsid w:val="00EB5183"/>
    <w:rsid w:val="00EB51FA"/>
    <w:rsid w:val="00EB5212"/>
    <w:rsid w:val="00EB526C"/>
    <w:rsid w:val="00EB54A2"/>
    <w:rsid w:val="00EB57B7"/>
    <w:rsid w:val="00EB57C8"/>
    <w:rsid w:val="00EB590A"/>
    <w:rsid w:val="00EB5949"/>
    <w:rsid w:val="00EB5E77"/>
    <w:rsid w:val="00EB625F"/>
    <w:rsid w:val="00EB6E69"/>
    <w:rsid w:val="00EB7364"/>
    <w:rsid w:val="00EB76C5"/>
    <w:rsid w:val="00EB7958"/>
    <w:rsid w:val="00EB7A2F"/>
    <w:rsid w:val="00EB7ACB"/>
    <w:rsid w:val="00EB7D3E"/>
    <w:rsid w:val="00EC0207"/>
    <w:rsid w:val="00EC04DA"/>
    <w:rsid w:val="00EC0FFE"/>
    <w:rsid w:val="00EC1613"/>
    <w:rsid w:val="00EC1797"/>
    <w:rsid w:val="00EC1B78"/>
    <w:rsid w:val="00EC1CE9"/>
    <w:rsid w:val="00EC2558"/>
    <w:rsid w:val="00EC2691"/>
    <w:rsid w:val="00EC2808"/>
    <w:rsid w:val="00EC29B7"/>
    <w:rsid w:val="00EC2CBF"/>
    <w:rsid w:val="00EC399F"/>
    <w:rsid w:val="00EC3C43"/>
    <w:rsid w:val="00EC405B"/>
    <w:rsid w:val="00EC42E7"/>
    <w:rsid w:val="00EC4331"/>
    <w:rsid w:val="00EC44B1"/>
    <w:rsid w:val="00EC5551"/>
    <w:rsid w:val="00EC566F"/>
    <w:rsid w:val="00EC5F0D"/>
    <w:rsid w:val="00EC6058"/>
    <w:rsid w:val="00EC61B3"/>
    <w:rsid w:val="00EC6898"/>
    <w:rsid w:val="00EC750D"/>
    <w:rsid w:val="00EC7E45"/>
    <w:rsid w:val="00EC7F43"/>
    <w:rsid w:val="00EC7F8F"/>
    <w:rsid w:val="00ED0245"/>
    <w:rsid w:val="00ED02E4"/>
    <w:rsid w:val="00ED0305"/>
    <w:rsid w:val="00ED0332"/>
    <w:rsid w:val="00ED03E0"/>
    <w:rsid w:val="00ED09EC"/>
    <w:rsid w:val="00ED0BBA"/>
    <w:rsid w:val="00ED13A7"/>
    <w:rsid w:val="00ED14AC"/>
    <w:rsid w:val="00ED15CD"/>
    <w:rsid w:val="00ED20F6"/>
    <w:rsid w:val="00ED21AD"/>
    <w:rsid w:val="00ED2703"/>
    <w:rsid w:val="00ED288D"/>
    <w:rsid w:val="00ED2E65"/>
    <w:rsid w:val="00ED3082"/>
    <w:rsid w:val="00ED330F"/>
    <w:rsid w:val="00ED3418"/>
    <w:rsid w:val="00ED3695"/>
    <w:rsid w:val="00ED4167"/>
    <w:rsid w:val="00ED43DD"/>
    <w:rsid w:val="00ED44D9"/>
    <w:rsid w:val="00ED4667"/>
    <w:rsid w:val="00ED46F2"/>
    <w:rsid w:val="00ED497B"/>
    <w:rsid w:val="00ED4C16"/>
    <w:rsid w:val="00ED4E11"/>
    <w:rsid w:val="00ED50D2"/>
    <w:rsid w:val="00ED5288"/>
    <w:rsid w:val="00ED543F"/>
    <w:rsid w:val="00ED5770"/>
    <w:rsid w:val="00ED5D71"/>
    <w:rsid w:val="00ED5F08"/>
    <w:rsid w:val="00ED67C6"/>
    <w:rsid w:val="00ED708C"/>
    <w:rsid w:val="00ED726C"/>
    <w:rsid w:val="00ED740F"/>
    <w:rsid w:val="00ED773E"/>
    <w:rsid w:val="00ED79EE"/>
    <w:rsid w:val="00ED7E63"/>
    <w:rsid w:val="00ED7EB3"/>
    <w:rsid w:val="00EE042C"/>
    <w:rsid w:val="00EE0512"/>
    <w:rsid w:val="00EE0701"/>
    <w:rsid w:val="00EE07EF"/>
    <w:rsid w:val="00EE08F9"/>
    <w:rsid w:val="00EE0922"/>
    <w:rsid w:val="00EE0A0D"/>
    <w:rsid w:val="00EE0BD5"/>
    <w:rsid w:val="00EE1360"/>
    <w:rsid w:val="00EE140F"/>
    <w:rsid w:val="00EE17BF"/>
    <w:rsid w:val="00EE1AC8"/>
    <w:rsid w:val="00EE1ED3"/>
    <w:rsid w:val="00EE1F85"/>
    <w:rsid w:val="00EE254F"/>
    <w:rsid w:val="00EE28C0"/>
    <w:rsid w:val="00EE2921"/>
    <w:rsid w:val="00EE2ED3"/>
    <w:rsid w:val="00EE302F"/>
    <w:rsid w:val="00EE33B1"/>
    <w:rsid w:val="00EE376C"/>
    <w:rsid w:val="00EE3E36"/>
    <w:rsid w:val="00EE4058"/>
    <w:rsid w:val="00EE48A3"/>
    <w:rsid w:val="00EE49BD"/>
    <w:rsid w:val="00EE4B50"/>
    <w:rsid w:val="00EE4D04"/>
    <w:rsid w:val="00EE4EB5"/>
    <w:rsid w:val="00EE4FAF"/>
    <w:rsid w:val="00EE5156"/>
    <w:rsid w:val="00EE581A"/>
    <w:rsid w:val="00EE6314"/>
    <w:rsid w:val="00EE6445"/>
    <w:rsid w:val="00EE659D"/>
    <w:rsid w:val="00EE66DE"/>
    <w:rsid w:val="00EE6760"/>
    <w:rsid w:val="00EE6BB7"/>
    <w:rsid w:val="00EE6DDA"/>
    <w:rsid w:val="00EE7412"/>
    <w:rsid w:val="00EE7463"/>
    <w:rsid w:val="00EE7B01"/>
    <w:rsid w:val="00EF03AF"/>
    <w:rsid w:val="00EF05FB"/>
    <w:rsid w:val="00EF06B8"/>
    <w:rsid w:val="00EF0916"/>
    <w:rsid w:val="00EF0972"/>
    <w:rsid w:val="00EF0F35"/>
    <w:rsid w:val="00EF19F4"/>
    <w:rsid w:val="00EF1C97"/>
    <w:rsid w:val="00EF1E2F"/>
    <w:rsid w:val="00EF1F27"/>
    <w:rsid w:val="00EF2177"/>
    <w:rsid w:val="00EF25EE"/>
    <w:rsid w:val="00EF26B8"/>
    <w:rsid w:val="00EF2BDA"/>
    <w:rsid w:val="00EF2D60"/>
    <w:rsid w:val="00EF35A4"/>
    <w:rsid w:val="00EF39FD"/>
    <w:rsid w:val="00EF3A82"/>
    <w:rsid w:val="00EF3AB3"/>
    <w:rsid w:val="00EF3B6A"/>
    <w:rsid w:val="00EF3B8B"/>
    <w:rsid w:val="00EF4198"/>
    <w:rsid w:val="00EF46BC"/>
    <w:rsid w:val="00EF4921"/>
    <w:rsid w:val="00EF4A67"/>
    <w:rsid w:val="00EF4C58"/>
    <w:rsid w:val="00EF5064"/>
    <w:rsid w:val="00EF5542"/>
    <w:rsid w:val="00EF577F"/>
    <w:rsid w:val="00EF5950"/>
    <w:rsid w:val="00EF5BFB"/>
    <w:rsid w:val="00EF649C"/>
    <w:rsid w:val="00EF64E4"/>
    <w:rsid w:val="00EF65F4"/>
    <w:rsid w:val="00EF6710"/>
    <w:rsid w:val="00EF6797"/>
    <w:rsid w:val="00EF6971"/>
    <w:rsid w:val="00EF69F5"/>
    <w:rsid w:val="00EF6A8A"/>
    <w:rsid w:val="00EF6CE8"/>
    <w:rsid w:val="00EF76B1"/>
    <w:rsid w:val="00EF7823"/>
    <w:rsid w:val="00EF7A7A"/>
    <w:rsid w:val="00EF7B12"/>
    <w:rsid w:val="00EF7FBF"/>
    <w:rsid w:val="00F00815"/>
    <w:rsid w:val="00F00C44"/>
    <w:rsid w:val="00F00DC0"/>
    <w:rsid w:val="00F011D4"/>
    <w:rsid w:val="00F01536"/>
    <w:rsid w:val="00F0170A"/>
    <w:rsid w:val="00F017A6"/>
    <w:rsid w:val="00F0185D"/>
    <w:rsid w:val="00F01B61"/>
    <w:rsid w:val="00F01F69"/>
    <w:rsid w:val="00F02776"/>
    <w:rsid w:val="00F0283A"/>
    <w:rsid w:val="00F02FD5"/>
    <w:rsid w:val="00F0306C"/>
    <w:rsid w:val="00F031A8"/>
    <w:rsid w:val="00F0320E"/>
    <w:rsid w:val="00F03412"/>
    <w:rsid w:val="00F0366A"/>
    <w:rsid w:val="00F036A3"/>
    <w:rsid w:val="00F03D96"/>
    <w:rsid w:val="00F0481F"/>
    <w:rsid w:val="00F048F0"/>
    <w:rsid w:val="00F04E81"/>
    <w:rsid w:val="00F052AF"/>
    <w:rsid w:val="00F05321"/>
    <w:rsid w:val="00F054F9"/>
    <w:rsid w:val="00F0574D"/>
    <w:rsid w:val="00F058E8"/>
    <w:rsid w:val="00F0620A"/>
    <w:rsid w:val="00F0627B"/>
    <w:rsid w:val="00F0627E"/>
    <w:rsid w:val="00F065F8"/>
    <w:rsid w:val="00F06799"/>
    <w:rsid w:val="00F067FF"/>
    <w:rsid w:val="00F06B02"/>
    <w:rsid w:val="00F06D62"/>
    <w:rsid w:val="00F06D75"/>
    <w:rsid w:val="00F06DD3"/>
    <w:rsid w:val="00F07293"/>
    <w:rsid w:val="00F07A12"/>
    <w:rsid w:val="00F07A15"/>
    <w:rsid w:val="00F07BAA"/>
    <w:rsid w:val="00F101C3"/>
    <w:rsid w:val="00F10318"/>
    <w:rsid w:val="00F103DA"/>
    <w:rsid w:val="00F10694"/>
    <w:rsid w:val="00F1093A"/>
    <w:rsid w:val="00F10A78"/>
    <w:rsid w:val="00F1126A"/>
    <w:rsid w:val="00F11739"/>
    <w:rsid w:val="00F118A9"/>
    <w:rsid w:val="00F1199C"/>
    <w:rsid w:val="00F11C05"/>
    <w:rsid w:val="00F11D11"/>
    <w:rsid w:val="00F122D4"/>
    <w:rsid w:val="00F12386"/>
    <w:rsid w:val="00F123D2"/>
    <w:rsid w:val="00F125B2"/>
    <w:rsid w:val="00F12F9F"/>
    <w:rsid w:val="00F134DB"/>
    <w:rsid w:val="00F13679"/>
    <w:rsid w:val="00F13A61"/>
    <w:rsid w:val="00F13B39"/>
    <w:rsid w:val="00F13B67"/>
    <w:rsid w:val="00F13EC6"/>
    <w:rsid w:val="00F14343"/>
    <w:rsid w:val="00F143A8"/>
    <w:rsid w:val="00F14BE6"/>
    <w:rsid w:val="00F15057"/>
    <w:rsid w:val="00F1518B"/>
    <w:rsid w:val="00F15875"/>
    <w:rsid w:val="00F15F13"/>
    <w:rsid w:val="00F160D2"/>
    <w:rsid w:val="00F1650A"/>
    <w:rsid w:val="00F16B5B"/>
    <w:rsid w:val="00F174F5"/>
    <w:rsid w:val="00F1750F"/>
    <w:rsid w:val="00F17B71"/>
    <w:rsid w:val="00F17E2C"/>
    <w:rsid w:val="00F17E85"/>
    <w:rsid w:val="00F17F87"/>
    <w:rsid w:val="00F17FCB"/>
    <w:rsid w:val="00F20207"/>
    <w:rsid w:val="00F2056F"/>
    <w:rsid w:val="00F20626"/>
    <w:rsid w:val="00F207C9"/>
    <w:rsid w:val="00F20D48"/>
    <w:rsid w:val="00F20EDF"/>
    <w:rsid w:val="00F20F10"/>
    <w:rsid w:val="00F215A5"/>
    <w:rsid w:val="00F2169E"/>
    <w:rsid w:val="00F2177A"/>
    <w:rsid w:val="00F21BE9"/>
    <w:rsid w:val="00F227A8"/>
    <w:rsid w:val="00F22AD8"/>
    <w:rsid w:val="00F22DFF"/>
    <w:rsid w:val="00F230AB"/>
    <w:rsid w:val="00F23145"/>
    <w:rsid w:val="00F23520"/>
    <w:rsid w:val="00F235F2"/>
    <w:rsid w:val="00F237BB"/>
    <w:rsid w:val="00F24760"/>
    <w:rsid w:val="00F24AD5"/>
    <w:rsid w:val="00F24EF9"/>
    <w:rsid w:val="00F250CF"/>
    <w:rsid w:val="00F25AF5"/>
    <w:rsid w:val="00F25CB6"/>
    <w:rsid w:val="00F25F90"/>
    <w:rsid w:val="00F2625B"/>
    <w:rsid w:val="00F26341"/>
    <w:rsid w:val="00F265B8"/>
    <w:rsid w:val="00F26DDA"/>
    <w:rsid w:val="00F27262"/>
    <w:rsid w:val="00F27469"/>
    <w:rsid w:val="00F274AC"/>
    <w:rsid w:val="00F2765B"/>
    <w:rsid w:val="00F27A7A"/>
    <w:rsid w:val="00F27ACC"/>
    <w:rsid w:val="00F27F57"/>
    <w:rsid w:val="00F27FFB"/>
    <w:rsid w:val="00F302F7"/>
    <w:rsid w:val="00F30381"/>
    <w:rsid w:val="00F303FC"/>
    <w:rsid w:val="00F31127"/>
    <w:rsid w:val="00F319F6"/>
    <w:rsid w:val="00F32444"/>
    <w:rsid w:val="00F325DD"/>
    <w:rsid w:val="00F3293C"/>
    <w:rsid w:val="00F32D01"/>
    <w:rsid w:val="00F32D60"/>
    <w:rsid w:val="00F32DBA"/>
    <w:rsid w:val="00F32DE8"/>
    <w:rsid w:val="00F330F8"/>
    <w:rsid w:val="00F338ED"/>
    <w:rsid w:val="00F338F5"/>
    <w:rsid w:val="00F34D87"/>
    <w:rsid w:val="00F34DFA"/>
    <w:rsid w:val="00F351CC"/>
    <w:rsid w:val="00F352EB"/>
    <w:rsid w:val="00F3537D"/>
    <w:rsid w:val="00F3545E"/>
    <w:rsid w:val="00F35497"/>
    <w:rsid w:val="00F356DC"/>
    <w:rsid w:val="00F357AD"/>
    <w:rsid w:val="00F35DBB"/>
    <w:rsid w:val="00F361BB"/>
    <w:rsid w:val="00F36BBE"/>
    <w:rsid w:val="00F370DA"/>
    <w:rsid w:val="00F372F3"/>
    <w:rsid w:val="00F37391"/>
    <w:rsid w:val="00F37ACA"/>
    <w:rsid w:val="00F37F60"/>
    <w:rsid w:val="00F400E0"/>
    <w:rsid w:val="00F404CB"/>
    <w:rsid w:val="00F40E00"/>
    <w:rsid w:val="00F41175"/>
    <w:rsid w:val="00F418D3"/>
    <w:rsid w:val="00F42134"/>
    <w:rsid w:val="00F4260E"/>
    <w:rsid w:val="00F42E41"/>
    <w:rsid w:val="00F42F4B"/>
    <w:rsid w:val="00F436FE"/>
    <w:rsid w:val="00F43DF5"/>
    <w:rsid w:val="00F44DD3"/>
    <w:rsid w:val="00F44EEA"/>
    <w:rsid w:val="00F45C97"/>
    <w:rsid w:val="00F45CD0"/>
    <w:rsid w:val="00F45DCB"/>
    <w:rsid w:val="00F461CD"/>
    <w:rsid w:val="00F46274"/>
    <w:rsid w:val="00F46653"/>
    <w:rsid w:val="00F468D2"/>
    <w:rsid w:val="00F46988"/>
    <w:rsid w:val="00F46B66"/>
    <w:rsid w:val="00F46CAE"/>
    <w:rsid w:val="00F47575"/>
    <w:rsid w:val="00F47724"/>
    <w:rsid w:val="00F47B47"/>
    <w:rsid w:val="00F47F17"/>
    <w:rsid w:val="00F47F57"/>
    <w:rsid w:val="00F5016E"/>
    <w:rsid w:val="00F502AC"/>
    <w:rsid w:val="00F5041B"/>
    <w:rsid w:val="00F50477"/>
    <w:rsid w:val="00F50BB8"/>
    <w:rsid w:val="00F50BBD"/>
    <w:rsid w:val="00F50C37"/>
    <w:rsid w:val="00F50D27"/>
    <w:rsid w:val="00F50E77"/>
    <w:rsid w:val="00F510CB"/>
    <w:rsid w:val="00F515FB"/>
    <w:rsid w:val="00F51640"/>
    <w:rsid w:val="00F519DC"/>
    <w:rsid w:val="00F51AFB"/>
    <w:rsid w:val="00F51D6B"/>
    <w:rsid w:val="00F51DF8"/>
    <w:rsid w:val="00F52146"/>
    <w:rsid w:val="00F52166"/>
    <w:rsid w:val="00F524B5"/>
    <w:rsid w:val="00F53423"/>
    <w:rsid w:val="00F536F0"/>
    <w:rsid w:val="00F5379A"/>
    <w:rsid w:val="00F5390A"/>
    <w:rsid w:val="00F539DC"/>
    <w:rsid w:val="00F53F0F"/>
    <w:rsid w:val="00F54D0E"/>
    <w:rsid w:val="00F54DA7"/>
    <w:rsid w:val="00F54E13"/>
    <w:rsid w:val="00F54E85"/>
    <w:rsid w:val="00F55193"/>
    <w:rsid w:val="00F553F1"/>
    <w:rsid w:val="00F5565D"/>
    <w:rsid w:val="00F556E2"/>
    <w:rsid w:val="00F55A73"/>
    <w:rsid w:val="00F55B0D"/>
    <w:rsid w:val="00F55C6A"/>
    <w:rsid w:val="00F561A8"/>
    <w:rsid w:val="00F561DE"/>
    <w:rsid w:val="00F565CC"/>
    <w:rsid w:val="00F5687A"/>
    <w:rsid w:val="00F568C5"/>
    <w:rsid w:val="00F56A80"/>
    <w:rsid w:val="00F56E9F"/>
    <w:rsid w:val="00F57417"/>
    <w:rsid w:val="00F57487"/>
    <w:rsid w:val="00F577CA"/>
    <w:rsid w:val="00F579A2"/>
    <w:rsid w:val="00F57B57"/>
    <w:rsid w:val="00F57C9C"/>
    <w:rsid w:val="00F57DA3"/>
    <w:rsid w:val="00F57E1C"/>
    <w:rsid w:val="00F57E24"/>
    <w:rsid w:val="00F57E77"/>
    <w:rsid w:val="00F60511"/>
    <w:rsid w:val="00F609B5"/>
    <w:rsid w:val="00F60A80"/>
    <w:rsid w:val="00F60EC5"/>
    <w:rsid w:val="00F60FA7"/>
    <w:rsid w:val="00F61166"/>
    <w:rsid w:val="00F616FE"/>
    <w:rsid w:val="00F618DA"/>
    <w:rsid w:val="00F620E9"/>
    <w:rsid w:val="00F62204"/>
    <w:rsid w:val="00F6229E"/>
    <w:rsid w:val="00F62AA2"/>
    <w:rsid w:val="00F62BB2"/>
    <w:rsid w:val="00F62C0B"/>
    <w:rsid w:val="00F64383"/>
    <w:rsid w:val="00F6450E"/>
    <w:rsid w:val="00F64847"/>
    <w:rsid w:val="00F6496E"/>
    <w:rsid w:val="00F64ACC"/>
    <w:rsid w:val="00F64B76"/>
    <w:rsid w:val="00F64CB5"/>
    <w:rsid w:val="00F657FD"/>
    <w:rsid w:val="00F66052"/>
    <w:rsid w:val="00F662F2"/>
    <w:rsid w:val="00F66345"/>
    <w:rsid w:val="00F66E9F"/>
    <w:rsid w:val="00F670B0"/>
    <w:rsid w:val="00F672F5"/>
    <w:rsid w:val="00F679FE"/>
    <w:rsid w:val="00F67AD0"/>
    <w:rsid w:val="00F67E50"/>
    <w:rsid w:val="00F700B7"/>
    <w:rsid w:val="00F702C4"/>
    <w:rsid w:val="00F70499"/>
    <w:rsid w:val="00F70651"/>
    <w:rsid w:val="00F706CB"/>
    <w:rsid w:val="00F70993"/>
    <w:rsid w:val="00F70A0B"/>
    <w:rsid w:val="00F70CF4"/>
    <w:rsid w:val="00F710D6"/>
    <w:rsid w:val="00F72457"/>
    <w:rsid w:val="00F72BB2"/>
    <w:rsid w:val="00F73415"/>
    <w:rsid w:val="00F734D7"/>
    <w:rsid w:val="00F73BC6"/>
    <w:rsid w:val="00F73CAF"/>
    <w:rsid w:val="00F755A8"/>
    <w:rsid w:val="00F7560C"/>
    <w:rsid w:val="00F756D8"/>
    <w:rsid w:val="00F75E54"/>
    <w:rsid w:val="00F75F9E"/>
    <w:rsid w:val="00F7637C"/>
    <w:rsid w:val="00F76410"/>
    <w:rsid w:val="00F764FE"/>
    <w:rsid w:val="00F76658"/>
    <w:rsid w:val="00F767B2"/>
    <w:rsid w:val="00F768D6"/>
    <w:rsid w:val="00F774A3"/>
    <w:rsid w:val="00F77724"/>
    <w:rsid w:val="00F8023F"/>
    <w:rsid w:val="00F805AE"/>
    <w:rsid w:val="00F808A2"/>
    <w:rsid w:val="00F80928"/>
    <w:rsid w:val="00F81096"/>
    <w:rsid w:val="00F817AE"/>
    <w:rsid w:val="00F81A56"/>
    <w:rsid w:val="00F824DA"/>
    <w:rsid w:val="00F824EC"/>
    <w:rsid w:val="00F82550"/>
    <w:rsid w:val="00F829BA"/>
    <w:rsid w:val="00F831A1"/>
    <w:rsid w:val="00F831DC"/>
    <w:rsid w:val="00F83D26"/>
    <w:rsid w:val="00F83E84"/>
    <w:rsid w:val="00F8427A"/>
    <w:rsid w:val="00F8462F"/>
    <w:rsid w:val="00F84714"/>
    <w:rsid w:val="00F848EC"/>
    <w:rsid w:val="00F849F6"/>
    <w:rsid w:val="00F853F2"/>
    <w:rsid w:val="00F854DD"/>
    <w:rsid w:val="00F85683"/>
    <w:rsid w:val="00F85F4A"/>
    <w:rsid w:val="00F85FD7"/>
    <w:rsid w:val="00F86023"/>
    <w:rsid w:val="00F863AD"/>
    <w:rsid w:val="00F86497"/>
    <w:rsid w:val="00F86AAA"/>
    <w:rsid w:val="00F86C7F"/>
    <w:rsid w:val="00F86D25"/>
    <w:rsid w:val="00F86DD5"/>
    <w:rsid w:val="00F86E85"/>
    <w:rsid w:val="00F86F81"/>
    <w:rsid w:val="00F870B8"/>
    <w:rsid w:val="00F87165"/>
    <w:rsid w:val="00F87C03"/>
    <w:rsid w:val="00F87C59"/>
    <w:rsid w:val="00F87EF4"/>
    <w:rsid w:val="00F902C7"/>
    <w:rsid w:val="00F902E9"/>
    <w:rsid w:val="00F905C6"/>
    <w:rsid w:val="00F90A7C"/>
    <w:rsid w:val="00F91C46"/>
    <w:rsid w:val="00F91E36"/>
    <w:rsid w:val="00F92072"/>
    <w:rsid w:val="00F92317"/>
    <w:rsid w:val="00F92362"/>
    <w:rsid w:val="00F92418"/>
    <w:rsid w:val="00F924BE"/>
    <w:rsid w:val="00F928F9"/>
    <w:rsid w:val="00F93695"/>
    <w:rsid w:val="00F93A08"/>
    <w:rsid w:val="00F93A9A"/>
    <w:rsid w:val="00F93B26"/>
    <w:rsid w:val="00F93CB5"/>
    <w:rsid w:val="00F94229"/>
    <w:rsid w:val="00F943C2"/>
    <w:rsid w:val="00F94696"/>
    <w:rsid w:val="00F9498D"/>
    <w:rsid w:val="00F94A27"/>
    <w:rsid w:val="00F94D30"/>
    <w:rsid w:val="00F94D3E"/>
    <w:rsid w:val="00F9532B"/>
    <w:rsid w:val="00F96429"/>
    <w:rsid w:val="00F96FCA"/>
    <w:rsid w:val="00F97176"/>
    <w:rsid w:val="00F97333"/>
    <w:rsid w:val="00F97AE8"/>
    <w:rsid w:val="00F97C03"/>
    <w:rsid w:val="00FA0209"/>
    <w:rsid w:val="00FA0598"/>
    <w:rsid w:val="00FA0603"/>
    <w:rsid w:val="00FA068D"/>
    <w:rsid w:val="00FA0FF4"/>
    <w:rsid w:val="00FA214A"/>
    <w:rsid w:val="00FA2C6B"/>
    <w:rsid w:val="00FA2DF1"/>
    <w:rsid w:val="00FA30F7"/>
    <w:rsid w:val="00FA35B6"/>
    <w:rsid w:val="00FA36A8"/>
    <w:rsid w:val="00FA3965"/>
    <w:rsid w:val="00FA3D9C"/>
    <w:rsid w:val="00FA3DDA"/>
    <w:rsid w:val="00FA3F2F"/>
    <w:rsid w:val="00FA436C"/>
    <w:rsid w:val="00FA4CB2"/>
    <w:rsid w:val="00FA5338"/>
    <w:rsid w:val="00FA5580"/>
    <w:rsid w:val="00FA59DB"/>
    <w:rsid w:val="00FA5B9D"/>
    <w:rsid w:val="00FA5C9B"/>
    <w:rsid w:val="00FA5C9C"/>
    <w:rsid w:val="00FA5D38"/>
    <w:rsid w:val="00FA5FF4"/>
    <w:rsid w:val="00FA6396"/>
    <w:rsid w:val="00FA6801"/>
    <w:rsid w:val="00FA6914"/>
    <w:rsid w:val="00FA6CA8"/>
    <w:rsid w:val="00FA6EBE"/>
    <w:rsid w:val="00FA6ECF"/>
    <w:rsid w:val="00FA6F49"/>
    <w:rsid w:val="00FA74A5"/>
    <w:rsid w:val="00FA794E"/>
    <w:rsid w:val="00FA7AF3"/>
    <w:rsid w:val="00FA7DD6"/>
    <w:rsid w:val="00FB0009"/>
    <w:rsid w:val="00FB02EE"/>
    <w:rsid w:val="00FB0461"/>
    <w:rsid w:val="00FB04F4"/>
    <w:rsid w:val="00FB0506"/>
    <w:rsid w:val="00FB05CA"/>
    <w:rsid w:val="00FB09C1"/>
    <w:rsid w:val="00FB09F5"/>
    <w:rsid w:val="00FB0FCE"/>
    <w:rsid w:val="00FB10E1"/>
    <w:rsid w:val="00FB156B"/>
    <w:rsid w:val="00FB1692"/>
    <w:rsid w:val="00FB1A24"/>
    <w:rsid w:val="00FB1BA4"/>
    <w:rsid w:val="00FB1BDA"/>
    <w:rsid w:val="00FB25C9"/>
    <w:rsid w:val="00FB26C2"/>
    <w:rsid w:val="00FB394E"/>
    <w:rsid w:val="00FB3CDF"/>
    <w:rsid w:val="00FB3FBD"/>
    <w:rsid w:val="00FB4054"/>
    <w:rsid w:val="00FB4F82"/>
    <w:rsid w:val="00FB4F87"/>
    <w:rsid w:val="00FB51E2"/>
    <w:rsid w:val="00FB54E8"/>
    <w:rsid w:val="00FB55BA"/>
    <w:rsid w:val="00FB57F8"/>
    <w:rsid w:val="00FB5CB4"/>
    <w:rsid w:val="00FB5FBF"/>
    <w:rsid w:val="00FB624C"/>
    <w:rsid w:val="00FB6559"/>
    <w:rsid w:val="00FB6A21"/>
    <w:rsid w:val="00FB6DCD"/>
    <w:rsid w:val="00FB6FAC"/>
    <w:rsid w:val="00FB71DD"/>
    <w:rsid w:val="00FB72BC"/>
    <w:rsid w:val="00FB7416"/>
    <w:rsid w:val="00FB76EC"/>
    <w:rsid w:val="00FB77B9"/>
    <w:rsid w:val="00FC0012"/>
    <w:rsid w:val="00FC0676"/>
    <w:rsid w:val="00FC0C6C"/>
    <w:rsid w:val="00FC0E75"/>
    <w:rsid w:val="00FC115F"/>
    <w:rsid w:val="00FC151B"/>
    <w:rsid w:val="00FC160C"/>
    <w:rsid w:val="00FC1AD0"/>
    <w:rsid w:val="00FC1B05"/>
    <w:rsid w:val="00FC1D48"/>
    <w:rsid w:val="00FC1E40"/>
    <w:rsid w:val="00FC25F5"/>
    <w:rsid w:val="00FC2713"/>
    <w:rsid w:val="00FC292A"/>
    <w:rsid w:val="00FC2FDA"/>
    <w:rsid w:val="00FC348C"/>
    <w:rsid w:val="00FC3632"/>
    <w:rsid w:val="00FC3731"/>
    <w:rsid w:val="00FC3811"/>
    <w:rsid w:val="00FC3B91"/>
    <w:rsid w:val="00FC4C9B"/>
    <w:rsid w:val="00FC5552"/>
    <w:rsid w:val="00FC59CB"/>
    <w:rsid w:val="00FC59DA"/>
    <w:rsid w:val="00FC5AF8"/>
    <w:rsid w:val="00FC5FCF"/>
    <w:rsid w:val="00FC6177"/>
    <w:rsid w:val="00FC6256"/>
    <w:rsid w:val="00FC66DD"/>
    <w:rsid w:val="00FC67E6"/>
    <w:rsid w:val="00FC6E1A"/>
    <w:rsid w:val="00FC6E3D"/>
    <w:rsid w:val="00FC72E5"/>
    <w:rsid w:val="00FC7699"/>
    <w:rsid w:val="00FC7CDD"/>
    <w:rsid w:val="00FC7DDF"/>
    <w:rsid w:val="00FD028A"/>
    <w:rsid w:val="00FD0A20"/>
    <w:rsid w:val="00FD0BEB"/>
    <w:rsid w:val="00FD117B"/>
    <w:rsid w:val="00FD11B2"/>
    <w:rsid w:val="00FD128B"/>
    <w:rsid w:val="00FD1603"/>
    <w:rsid w:val="00FD1B0E"/>
    <w:rsid w:val="00FD1D57"/>
    <w:rsid w:val="00FD22DA"/>
    <w:rsid w:val="00FD2489"/>
    <w:rsid w:val="00FD25C4"/>
    <w:rsid w:val="00FD26A7"/>
    <w:rsid w:val="00FD26B4"/>
    <w:rsid w:val="00FD2749"/>
    <w:rsid w:val="00FD2B74"/>
    <w:rsid w:val="00FD2D94"/>
    <w:rsid w:val="00FD3230"/>
    <w:rsid w:val="00FD394B"/>
    <w:rsid w:val="00FD3A07"/>
    <w:rsid w:val="00FD3CA3"/>
    <w:rsid w:val="00FD3EE5"/>
    <w:rsid w:val="00FD410F"/>
    <w:rsid w:val="00FD47B9"/>
    <w:rsid w:val="00FD48DD"/>
    <w:rsid w:val="00FD4CCD"/>
    <w:rsid w:val="00FD518E"/>
    <w:rsid w:val="00FD5292"/>
    <w:rsid w:val="00FD56A2"/>
    <w:rsid w:val="00FD5E48"/>
    <w:rsid w:val="00FD675B"/>
    <w:rsid w:val="00FD6855"/>
    <w:rsid w:val="00FD6F5E"/>
    <w:rsid w:val="00FD77A9"/>
    <w:rsid w:val="00FD7A27"/>
    <w:rsid w:val="00FD7C1B"/>
    <w:rsid w:val="00FE00EC"/>
    <w:rsid w:val="00FE029B"/>
    <w:rsid w:val="00FE058F"/>
    <w:rsid w:val="00FE0F2B"/>
    <w:rsid w:val="00FE1309"/>
    <w:rsid w:val="00FE133B"/>
    <w:rsid w:val="00FE1350"/>
    <w:rsid w:val="00FE13FC"/>
    <w:rsid w:val="00FE17AA"/>
    <w:rsid w:val="00FE24DB"/>
    <w:rsid w:val="00FE2C39"/>
    <w:rsid w:val="00FE2CA5"/>
    <w:rsid w:val="00FE2DF3"/>
    <w:rsid w:val="00FE2EB9"/>
    <w:rsid w:val="00FE31DB"/>
    <w:rsid w:val="00FE3A24"/>
    <w:rsid w:val="00FE3D19"/>
    <w:rsid w:val="00FE3F0A"/>
    <w:rsid w:val="00FE3F1D"/>
    <w:rsid w:val="00FE4502"/>
    <w:rsid w:val="00FE4735"/>
    <w:rsid w:val="00FE4C51"/>
    <w:rsid w:val="00FE5333"/>
    <w:rsid w:val="00FE56C4"/>
    <w:rsid w:val="00FE5C2B"/>
    <w:rsid w:val="00FE5C54"/>
    <w:rsid w:val="00FE5D20"/>
    <w:rsid w:val="00FE66E4"/>
    <w:rsid w:val="00FE67FC"/>
    <w:rsid w:val="00FE6B0F"/>
    <w:rsid w:val="00FE70BC"/>
    <w:rsid w:val="00FE76F6"/>
    <w:rsid w:val="00FE7796"/>
    <w:rsid w:val="00FE7A7A"/>
    <w:rsid w:val="00FE7C90"/>
    <w:rsid w:val="00FE7DFC"/>
    <w:rsid w:val="00FE7EC6"/>
    <w:rsid w:val="00FE7EE1"/>
    <w:rsid w:val="00FF0088"/>
    <w:rsid w:val="00FF0235"/>
    <w:rsid w:val="00FF092D"/>
    <w:rsid w:val="00FF09D8"/>
    <w:rsid w:val="00FF0AAB"/>
    <w:rsid w:val="00FF0DC5"/>
    <w:rsid w:val="00FF0EE9"/>
    <w:rsid w:val="00FF1018"/>
    <w:rsid w:val="00FF12DE"/>
    <w:rsid w:val="00FF1735"/>
    <w:rsid w:val="00FF180A"/>
    <w:rsid w:val="00FF1D6B"/>
    <w:rsid w:val="00FF2026"/>
    <w:rsid w:val="00FF21B2"/>
    <w:rsid w:val="00FF224A"/>
    <w:rsid w:val="00FF233D"/>
    <w:rsid w:val="00FF2411"/>
    <w:rsid w:val="00FF254E"/>
    <w:rsid w:val="00FF29C1"/>
    <w:rsid w:val="00FF2A2A"/>
    <w:rsid w:val="00FF2B74"/>
    <w:rsid w:val="00FF2DFF"/>
    <w:rsid w:val="00FF2E68"/>
    <w:rsid w:val="00FF30B1"/>
    <w:rsid w:val="00FF373F"/>
    <w:rsid w:val="00FF40E6"/>
    <w:rsid w:val="00FF4173"/>
    <w:rsid w:val="00FF42D1"/>
    <w:rsid w:val="00FF434B"/>
    <w:rsid w:val="00FF452C"/>
    <w:rsid w:val="00FF4670"/>
    <w:rsid w:val="00FF48F7"/>
    <w:rsid w:val="00FF4A46"/>
    <w:rsid w:val="00FF5045"/>
    <w:rsid w:val="00FF5557"/>
    <w:rsid w:val="00FF5586"/>
    <w:rsid w:val="00FF5C67"/>
    <w:rsid w:val="00FF6169"/>
    <w:rsid w:val="00FF625A"/>
    <w:rsid w:val="00FF6335"/>
    <w:rsid w:val="00FF675E"/>
    <w:rsid w:val="00FF68C9"/>
    <w:rsid w:val="00FF6BFF"/>
    <w:rsid w:val="00FF7293"/>
    <w:rsid w:val="00FF7434"/>
    <w:rsid w:val="00FF7587"/>
    <w:rsid w:val="00FF772E"/>
    <w:rsid w:val="00FF77D9"/>
    <w:rsid w:val="00FF7931"/>
    <w:rsid w:val="00FF7B3B"/>
    <w:rsid w:val="00FF7BC1"/>
    <w:rsid w:val="00FF7C99"/>
    <w:rsid w:val="00FF7D0A"/>
    <w:rsid w:val="00FF7F9F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ABE47"/>
  <w15:docId w15:val="{E2EF42B2-C5A9-4B7F-9E8D-B0387290B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32A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Normal (Web)"/>
    <w:basedOn w:val="a"/>
    <w:rsid w:val="00B332A9"/>
    <w:pPr>
      <w:suppressAutoHyphens/>
      <w:spacing w:before="280" w:after="280" w:line="360" w:lineRule="auto"/>
      <w:ind w:firstLine="708"/>
      <w:jc w:val="both"/>
    </w:pPr>
    <w:rPr>
      <w:rFonts w:ascii="Times New Roman" w:eastAsia="Calibri" w:hAnsi="Times New Roman" w:cs="Calibri"/>
      <w:kern w:val="1"/>
      <w:sz w:val="28"/>
      <w:szCs w:val="28"/>
      <w:lang w:eastAsia="zh-CN"/>
    </w:rPr>
  </w:style>
  <w:style w:type="paragraph" w:customStyle="1" w:styleId="1">
    <w:name w:val="Абзац списка1"/>
    <w:basedOn w:val="a"/>
    <w:rsid w:val="00B332A9"/>
    <w:pPr>
      <w:suppressAutoHyphens/>
      <w:spacing w:after="0" w:line="360" w:lineRule="auto"/>
      <w:ind w:left="720" w:firstLine="708"/>
      <w:jc w:val="both"/>
    </w:pPr>
    <w:rPr>
      <w:rFonts w:ascii="Times New Roman" w:eastAsia="Calibri" w:hAnsi="Times New Roman" w:cs="Calibri"/>
      <w:kern w:val="1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B332A9"/>
    <w:pPr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rsid w:val="00B332A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Основной текст_"/>
    <w:basedOn w:val="a0"/>
    <w:link w:val="2"/>
    <w:rsid w:val="00B332A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7"/>
    <w:rsid w:val="00B332A9"/>
    <w:pPr>
      <w:widowControl w:val="0"/>
      <w:shd w:val="clear" w:color="auto" w:fill="FFFFFF"/>
      <w:spacing w:after="0" w:line="333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Основной текст1"/>
    <w:basedOn w:val="a7"/>
    <w:rsid w:val="00B332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2810</Words>
  <Characters>16018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лейла курбанова</cp:lastModifiedBy>
  <cp:revision>3</cp:revision>
  <dcterms:created xsi:type="dcterms:W3CDTF">2020-09-22T04:04:00Z</dcterms:created>
  <dcterms:modified xsi:type="dcterms:W3CDTF">2020-09-22T04:04:00Z</dcterms:modified>
</cp:coreProperties>
</file>