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41" w:rsidRDefault="000E4127" w:rsidP="00CC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18"/>
        </w:rPr>
        <w:t xml:space="preserve">   </w:t>
      </w:r>
      <w:r w:rsidR="00DF7ED9" w:rsidRPr="009A10E9">
        <w:rPr>
          <w:rFonts w:ascii="Times New Roman" w:hAnsi="Times New Roman"/>
          <w:sz w:val="28"/>
          <w:szCs w:val="28"/>
        </w:rPr>
        <w:t xml:space="preserve">Конспект урока биологии для </w:t>
      </w:r>
      <w:r w:rsidR="006211DB">
        <w:rPr>
          <w:rFonts w:ascii="Times New Roman" w:hAnsi="Times New Roman"/>
          <w:sz w:val="28"/>
          <w:szCs w:val="28"/>
        </w:rPr>
        <w:t>6</w:t>
      </w:r>
      <w:r w:rsidR="00DF7ED9" w:rsidRPr="009A10E9">
        <w:rPr>
          <w:rFonts w:ascii="Times New Roman" w:hAnsi="Times New Roman"/>
          <w:sz w:val="28"/>
          <w:szCs w:val="28"/>
        </w:rPr>
        <w:t xml:space="preserve"> класса</w:t>
      </w:r>
      <w:r w:rsidR="00DF7ED9" w:rsidRPr="009A10E9">
        <w:rPr>
          <w:rFonts w:ascii="Times New Roman" w:hAnsi="Times New Roman"/>
          <w:sz w:val="28"/>
          <w:szCs w:val="28"/>
        </w:rPr>
        <w:br/>
        <w:t>по теме</w:t>
      </w:r>
      <w:r w:rsidR="00DF7ED9" w:rsidRPr="009A10E9">
        <w:rPr>
          <w:rFonts w:ascii="Times New Roman" w:hAnsi="Times New Roman"/>
          <w:b/>
          <w:sz w:val="28"/>
          <w:szCs w:val="28"/>
        </w:rPr>
        <w:t xml:space="preserve"> </w:t>
      </w:r>
    </w:p>
    <w:p w:rsidR="00DF7ED9" w:rsidRDefault="00DF7ED9" w:rsidP="00CC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C73">
        <w:rPr>
          <w:rFonts w:ascii="Times New Roman" w:hAnsi="Times New Roman"/>
          <w:b/>
          <w:sz w:val="28"/>
          <w:szCs w:val="28"/>
        </w:rPr>
        <w:t>«</w:t>
      </w:r>
      <w:r w:rsidR="00AE6DA1">
        <w:rPr>
          <w:rFonts w:ascii="Times New Roman" w:hAnsi="Times New Roman"/>
          <w:b/>
          <w:sz w:val="28"/>
          <w:szCs w:val="28"/>
        </w:rPr>
        <w:t>Органы и системы органов животных</w:t>
      </w:r>
      <w:r w:rsidRPr="00466C73">
        <w:rPr>
          <w:rFonts w:ascii="Times New Roman" w:hAnsi="Times New Roman"/>
          <w:b/>
          <w:sz w:val="28"/>
          <w:szCs w:val="28"/>
        </w:rPr>
        <w:t>»</w:t>
      </w:r>
    </w:p>
    <w:p w:rsidR="001E4BAC" w:rsidRDefault="00DF7ED9" w:rsidP="00CC4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A10E9">
        <w:rPr>
          <w:rFonts w:ascii="Times New Roman" w:hAnsi="Times New Roman"/>
          <w:b/>
          <w:sz w:val="28"/>
          <w:szCs w:val="28"/>
        </w:rPr>
        <w:t>Тип урока</w:t>
      </w:r>
      <w:r w:rsidRPr="009A10E9">
        <w:rPr>
          <w:rFonts w:ascii="Times New Roman" w:hAnsi="Times New Roman"/>
          <w:sz w:val="28"/>
          <w:szCs w:val="28"/>
        </w:rPr>
        <w:t xml:space="preserve">: </w:t>
      </w:r>
      <w:r w:rsidR="00346C24">
        <w:rPr>
          <w:rFonts w:ascii="Times New Roman" w:hAnsi="Times New Roman"/>
          <w:sz w:val="28"/>
          <w:szCs w:val="28"/>
        </w:rPr>
        <w:t>комбинированный</w:t>
      </w:r>
    </w:p>
    <w:p w:rsidR="005037FA" w:rsidRPr="00FD2B87" w:rsidRDefault="00DF7ED9" w:rsidP="00FD2B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37FA">
        <w:rPr>
          <w:rFonts w:ascii="Times New Roman" w:hAnsi="Times New Roman"/>
          <w:b/>
          <w:sz w:val="28"/>
          <w:szCs w:val="28"/>
        </w:rPr>
        <w:t>Цель:</w:t>
      </w:r>
      <w:r w:rsidRPr="005037FA">
        <w:rPr>
          <w:rFonts w:ascii="Times New Roman" w:hAnsi="Times New Roman"/>
          <w:sz w:val="28"/>
          <w:szCs w:val="28"/>
        </w:rPr>
        <w:t xml:space="preserve"> </w:t>
      </w:r>
      <w:r w:rsidR="00732D35">
        <w:rPr>
          <w:rFonts w:ascii="Times New Roman" w:hAnsi="Times New Roman"/>
          <w:sz w:val="28"/>
          <w:szCs w:val="28"/>
        </w:rPr>
        <w:t>познакомиться с системой органов животных</w:t>
      </w:r>
      <w:r w:rsidR="006F61C0">
        <w:rPr>
          <w:rFonts w:ascii="Times New Roman" w:hAnsi="Times New Roman"/>
          <w:sz w:val="28"/>
          <w:szCs w:val="28"/>
        </w:rPr>
        <w:t xml:space="preserve">, </w:t>
      </w:r>
      <w:r w:rsidR="00732D35">
        <w:rPr>
          <w:rFonts w:ascii="Times New Roman" w:hAnsi="Times New Roman"/>
          <w:sz w:val="28"/>
          <w:szCs w:val="28"/>
        </w:rPr>
        <w:t>закрепить знания о функциях каждой системы и о взаимосвязях между системами.</w:t>
      </w:r>
    </w:p>
    <w:p w:rsidR="00DF7ED9" w:rsidRPr="00DF0C95" w:rsidRDefault="00DF7ED9" w:rsidP="00CC4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C9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F7ED9" w:rsidRPr="00DF0C95" w:rsidRDefault="00DF7ED9" w:rsidP="00CC4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C95">
        <w:rPr>
          <w:rFonts w:ascii="Times New Roman" w:hAnsi="Times New Roman"/>
          <w:b/>
          <w:sz w:val="28"/>
          <w:szCs w:val="28"/>
        </w:rPr>
        <w:t>1) Образовательные</w:t>
      </w:r>
      <w:r w:rsidRPr="00DF0C95">
        <w:rPr>
          <w:rFonts w:ascii="Times New Roman" w:hAnsi="Times New Roman"/>
          <w:sz w:val="28"/>
          <w:szCs w:val="28"/>
        </w:rPr>
        <w:t>:</w:t>
      </w:r>
    </w:p>
    <w:p w:rsidR="005D6DE7" w:rsidRPr="005D6DE7" w:rsidRDefault="00DF7ED9" w:rsidP="005D6D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DE7">
        <w:rPr>
          <w:rFonts w:ascii="Times New Roman" w:hAnsi="Times New Roman"/>
          <w:sz w:val="28"/>
          <w:szCs w:val="28"/>
        </w:rPr>
        <w:t xml:space="preserve">- </w:t>
      </w:r>
      <w:r w:rsidR="005D6DE7" w:rsidRPr="005D6DE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органы, составляющие пищеварительную, дыхательную, кровеносную и выделительную системы животных; </w:t>
      </w:r>
    </w:p>
    <w:p w:rsidR="005D6DE7" w:rsidRPr="005D6DE7" w:rsidRDefault="005D6DE7" w:rsidP="005D6D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D6DE7">
        <w:rPr>
          <w:rFonts w:ascii="Times New Roman" w:eastAsia="Times New Roman" w:hAnsi="Times New Roman"/>
          <w:sz w:val="28"/>
          <w:szCs w:val="28"/>
          <w:lang w:eastAsia="ru-RU"/>
        </w:rPr>
        <w:t xml:space="preserve">иметь представление о последовательности расположения органов, составляющих данные системы; </w:t>
      </w:r>
    </w:p>
    <w:p w:rsidR="00DF7ED9" w:rsidRPr="005D6DE7" w:rsidRDefault="005D6DE7" w:rsidP="005D6D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D6DE7">
        <w:rPr>
          <w:rFonts w:ascii="Times New Roman" w:eastAsia="Times New Roman" w:hAnsi="Times New Roman"/>
          <w:sz w:val="28"/>
          <w:szCs w:val="28"/>
          <w:lang w:eastAsia="ru-RU"/>
        </w:rPr>
        <w:t>уметь  находить взаимосвязи между строением систем органов животных  и выполняемыми функциями</w:t>
      </w:r>
      <w:r w:rsidR="000C0D37" w:rsidRPr="005D6DE7">
        <w:rPr>
          <w:rFonts w:ascii="Times New Roman" w:hAnsi="Times New Roman"/>
          <w:sz w:val="28"/>
          <w:szCs w:val="28"/>
        </w:rPr>
        <w:t>.</w:t>
      </w:r>
    </w:p>
    <w:p w:rsidR="0095771C" w:rsidRPr="005D6DE7" w:rsidRDefault="0095771C" w:rsidP="005D6D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7ED9" w:rsidRPr="005D6DE7" w:rsidRDefault="00DF7ED9" w:rsidP="005D6D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6DE7">
        <w:rPr>
          <w:rFonts w:ascii="Times New Roman" w:hAnsi="Times New Roman"/>
          <w:b/>
          <w:sz w:val="28"/>
          <w:szCs w:val="28"/>
        </w:rPr>
        <w:t>2) Воспитательные:</w:t>
      </w:r>
    </w:p>
    <w:p w:rsidR="00380EB4" w:rsidRPr="004D7BE2" w:rsidRDefault="00DF7ED9" w:rsidP="00CC4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DE7">
        <w:rPr>
          <w:rFonts w:ascii="Times New Roman" w:hAnsi="Times New Roman"/>
          <w:sz w:val="28"/>
          <w:szCs w:val="28"/>
        </w:rPr>
        <w:t xml:space="preserve">- </w:t>
      </w:r>
      <w:r w:rsidR="004D7BE2" w:rsidRPr="004D7BE2">
        <w:rPr>
          <w:rFonts w:ascii="Times New Roman" w:hAnsi="Times New Roman"/>
          <w:sz w:val="28"/>
          <w:szCs w:val="28"/>
        </w:rPr>
        <w:t>формирование коммуникативных навыков работы в группе</w:t>
      </w:r>
      <w:r w:rsidRPr="004D7BE2">
        <w:rPr>
          <w:rFonts w:ascii="Times New Roman" w:hAnsi="Times New Roman"/>
          <w:sz w:val="28"/>
          <w:szCs w:val="28"/>
        </w:rPr>
        <w:t xml:space="preserve">; </w:t>
      </w:r>
    </w:p>
    <w:p w:rsidR="00380EB4" w:rsidRPr="005D6DE7" w:rsidRDefault="00DF7ED9" w:rsidP="00CC493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D7BE2">
        <w:rPr>
          <w:rFonts w:ascii="Times New Roman" w:hAnsi="Times New Roman"/>
          <w:sz w:val="28"/>
          <w:szCs w:val="28"/>
        </w:rPr>
        <w:t>-</w:t>
      </w:r>
      <w:r w:rsidR="00221254" w:rsidRPr="004D7BE2">
        <w:rPr>
          <w:rFonts w:ascii="Times New Roman" w:eastAsia="Times New Roman" w:hAnsi="Times New Roman"/>
          <w:sz w:val="28"/>
          <w:szCs w:val="28"/>
        </w:rPr>
        <w:t xml:space="preserve"> </w:t>
      </w:r>
      <w:r w:rsidR="008072D3" w:rsidRPr="004D7BE2">
        <w:rPr>
          <w:rFonts w:ascii="Times New Roman" w:eastAsia="Times New Roman" w:hAnsi="Times New Roman"/>
          <w:sz w:val="28"/>
          <w:szCs w:val="28"/>
        </w:rPr>
        <w:t>продолжить формирование умений сравнивать объекты</w:t>
      </w:r>
      <w:r w:rsidR="008072D3" w:rsidRPr="005D6DE7">
        <w:rPr>
          <w:rFonts w:ascii="Times New Roman" w:eastAsia="Times New Roman" w:hAnsi="Times New Roman"/>
          <w:sz w:val="28"/>
          <w:szCs w:val="28"/>
        </w:rPr>
        <w:t xml:space="preserve"> между собой</w:t>
      </w:r>
      <w:r w:rsidR="0095771C" w:rsidRPr="005D6DE7">
        <w:rPr>
          <w:rFonts w:ascii="Times New Roman" w:eastAsia="Times New Roman" w:hAnsi="Times New Roman"/>
          <w:sz w:val="28"/>
          <w:szCs w:val="28"/>
        </w:rPr>
        <w:t>.</w:t>
      </w:r>
    </w:p>
    <w:p w:rsidR="004C3E02" w:rsidRPr="005D6DE7" w:rsidRDefault="004C3E02" w:rsidP="00CC493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F7ED9" w:rsidRPr="005D6DE7" w:rsidRDefault="00DF7ED9" w:rsidP="00CC4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DE7">
        <w:rPr>
          <w:rFonts w:ascii="Times New Roman" w:hAnsi="Times New Roman"/>
          <w:b/>
          <w:sz w:val="28"/>
          <w:szCs w:val="28"/>
        </w:rPr>
        <w:t>3) Развивающие</w:t>
      </w:r>
      <w:r w:rsidRPr="005D6DE7">
        <w:rPr>
          <w:rFonts w:ascii="Times New Roman" w:hAnsi="Times New Roman"/>
          <w:sz w:val="28"/>
          <w:szCs w:val="28"/>
        </w:rPr>
        <w:t>:</w:t>
      </w:r>
    </w:p>
    <w:p w:rsidR="0074471C" w:rsidRPr="005D6DE7" w:rsidRDefault="00DF7ED9" w:rsidP="00CC4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DE7">
        <w:rPr>
          <w:rFonts w:ascii="Times New Roman" w:hAnsi="Times New Roman"/>
          <w:sz w:val="28"/>
          <w:szCs w:val="28"/>
        </w:rPr>
        <w:t xml:space="preserve">- </w:t>
      </w:r>
      <w:r w:rsidR="0051332D" w:rsidRPr="005D6DE7">
        <w:rPr>
          <w:rFonts w:ascii="Times New Roman" w:hAnsi="Times New Roman"/>
          <w:sz w:val="28"/>
          <w:szCs w:val="28"/>
        </w:rPr>
        <w:t xml:space="preserve">продолжить развитие </w:t>
      </w:r>
      <w:r w:rsidR="008072D3" w:rsidRPr="005D6DE7">
        <w:rPr>
          <w:rFonts w:ascii="Times New Roman" w:hAnsi="Times New Roman"/>
          <w:sz w:val="28"/>
          <w:szCs w:val="28"/>
        </w:rPr>
        <w:t xml:space="preserve">умений работать с учебником и </w:t>
      </w:r>
      <w:r w:rsidR="00E30F19" w:rsidRPr="005D6DE7">
        <w:rPr>
          <w:rFonts w:ascii="Times New Roman" w:hAnsi="Times New Roman"/>
          <w:sz w:val="28"/>
          <w:szCs w:val="28"/>
        </w:rPr>
        <w:t>тестовыми материалами</w:t>
      </w:r>
      <w:r w:rsidR="0074471C" w:rsidRPr="005D6DE7">
        <w:rPr>
          <w:rFonts w:ascii="Times New Roman" w:hAnsi="Times New Roman"/>
          <w:sz w:val="28"/>
          <w:szCs w:val="28"/>
        </w:rPr>
        <w:t>;</w:t>
      </w:r>
    </w:p>
    <w:p w:rsidR="00A7277E" w:rsidRPr="001C7D26" w:rsidRDefault="00DF7ED9" w:rsidP="00CC4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D26">
        <w:rPr>
          <w:rFonts w:ascii="Times New Roman" w:hAnsi="Times New Roman"/>
          <w:sz w:val="28"/>
          <w:szCs w:val="28"/>
        </w:rPr>
        <w:t xml:space="preserve">- </w:t>
      </w:r>
      <w:r w:rsidR="001C7D26" w:rsidRPr="001C7D26">
        <w:rPr>
          <w:rFonts w:ascii="Times New Roman" w:hAnsi="Times New Roman"/>
          <w:sz w:val="28"/>
          <w:szCs w:val="28"/>
        </w:rPr>
        <w:t>продолжить формирование умений анализировать, сравнивать, обобщать, устанавливать причинно-следственные связи</w:t>
      </w:r>
      <w:r w:rsidR="00A7277E" w:rsidRPr="001C7D26">
        <w:rPr>
          <w:rFonts w:ascii="Times New Roman" w:hAnsi="Times New Roman"/>
          <w:sz w:val="28"/>
          <w:szCs w:val="28"/>
        </w:rPr>
        <w:t>.</w:t>
      </w:r>
    </w:p>
    <w:p w:rsidR="00E731DD" w:rsidRPr="001C7D26" w:rsidRDefault="00E731DD" w:rsidP="009B75A8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</w:p>
    <w:p w:rsidR="009B75A8" w:rsidRPr="005D6DE7" w:rsidRDefault="009B75A8" w:rsidP="009B75A8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kern w:val="2"/>
          <w:sz w:val="28"/>
          <w:szCs w:val="28"/>
          <w:lang w:eastAsia="hi-IN" w:bidi="hi-IN"/>
        </w:rPr>
      </w:pPr>
      <w:r w:rsidRPr="005D6DE7">
        <w:rPr>
          <w:rFonts w:ascii="Times New Roman" w:eastAsia="Arial Unicode MS" w:hAnsi="Times New Roman" w:cs="Tahoma"/>
          <w:b/>
          <w:bCs/>
          <w:kern w:val="2"/>
          <w:sz w:val="28"/>
          <w:szCs w:val="28"/>
          <w:lang w:eastAsia="hi-IN" w:bidi="hi-IN"/>
        </w:rPr>
        <w:t xml:space="preserve">Планируемые  результаты учебного занятия: </w:t>
      </w:r>
    </w:p>
    <w:p w:rsidR="00E30F19" w:rsidRPr="005D6DE7" w:rsidRDefault="00E30F19" w:rsidP="009B75A8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kern w:val="2"/>
          <w:sz w:val="28"/>
          <w:szCs w:val="28"/>
          <w:u w:val="single"/>
          <w:lang w:eastAsia="hi-IN" w:bidi="hi-IN"/>
        </w:rPr>
      </w:pPr>
    </w:p>
    <w:p w:rsidR="009B75A8" w:rsidRPr="005D6DE7" w:rsidRDefault="009B75A8" w:rsidP="009B75A8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i/>
          <w:kern w:val="2"/>
          <w:sz w:val="28"/>
          <w:szCs w:val="28"/>
          <w:lang w:eastAsia="hi-IN" w:bidi="hi-IN"/>
        </w:rPr>
      </w:pPr>
      <w:r w:rsidRPr="005D6DE7">
        <w:rPr>
          <w:rFonts w:ascii="Times New Roman" w:eastAsia="Arial Unicode MS" w:hAnsi="Times New Roman" w:cs="Tahoma"/>
          <w:b/>
          <w:bCs/>
          <w:kern w:val="2"/>
          <w:sz w:val="28"/>
          <w:szCs w:val="28"/>
          <w:u w:val="single"/>
          <w:lang w:eastAsia="hi-IN" w:bidi="hi-IN"/>
        </w:rPr>
        <w:t>Предметные</w:t>
      </w:r>
      <w:r w:rsidRPr="005D6DE7">
        <w:rPr>
          <w:rFonts w:ascii="Times New Roman" w:eastAsia="Arial Unicode MS" w:hAnsi="Times New Roman" w:cs="Tahoma"/>
          <w:b/>
          <w:bCs/>
          <w:i/>
          <w:kern w:val="2"/>
          <w:sz w:val="28"/>
          <w:szCs w:val="28"/>
          <w:lang w:eastAsia="hi-IN" w:bidi="hi-IN"/>
        </w:rPr>
        <w:t xml:space="preserve">:  </w:t>
      </w:r>
    </w:p>
    <w:p w:rsidR="009B75A8" w:rsidRPr="00791A13" w:rsidRDefault="009B75A8" w:rsidP="009B75A8">
      <w:pPr>
        <w:pStyle w:val="af0"/>
        <w:rPr>
          <w:rFonts w:ascii="Times New Roman" w:hAnsi="Times New Roman"/>
          <w:sz w:val="28"/>
          <w:szCs w:val="28"/>
        </w:rPr>
      </w:pPr>
      <w:r w:rsidRPr="00791A13">
        <w:rPr>
          <w:rFonts w:ascii="Times New Roman" w:hAnsi="Times New Roman"/>
          <w:sz w:val="28"/>
          <w:szCs w:val="28"/>
        </w:rPr>
        <w:t xml:space="preserve">- знать  </w:t>
      </w:r>
      <w:r w:rsidR="00781197">
        <w:rPr>
          <w:rFonts w:ascii="Times New Roman" w:hAnsi="Times New Roman"/>
          <w:sz w:val="28"/>
          <w:szCs w:val="28"/>
        </w:rPr>
        <w:t>суть понятия «</w:t>
      </w:r>
      <w:r w:rsidR="009748FA">
        <w:rPr>
          <w:rFonts w:ascii="Times New Roman" w:hAnsi="Times New Roman"/>
          <w:sz w:val="28"/>
          <w:szCs w:val="28"/>
        </w:rPr>
        <w:t>орган</w:t>
      </w:r>
      <w:r w:rsidR="00781197">
        <w:rPr>
          <w:rFonts w:ascii="Times New Roman" w:hAnsi="Times New Roman"/>
          <w:sz w:val="28"/>
          <w:szCs w:val="28"/>
        </w:rPr>
        <w:t xml:space="preserve">», </w:t>
      </w:r>
      <w:r w:rsidR="007F1161">
        <w:rPr>
          <w:rFonts w:ascii="Times New Roman" w:hAnsi="Times New Roman"/>
          <w:sz w:val="28"/>
          <w:szCs w:val="28"/>
        </w:rPr>
        <w:t xml:space="preserve"> </w:t>
      </w:r>
      <w:r w:rsidR="009748FA">
        <w:rPr>
          <w:rFonts w:ascii="Times New Roman" w:hAnsi="Times New Roman"/>
          <w:sz w:val="28"/>
          <w:szCs w:val="28"/>
        </w:rPr>
        <w:t>«</w:t>
      </w:r>
      <w:r w:rsidR="007F1161">
        <w:rPr>
          <w:rFonts w:ascii="Times New Roman" w:hAnsi="Times New Roman"/>
          <w:sz w:val="28"/>
          <w:szCs w:val="28"/>
        </w:rPr>
        <w:t>система органов</w:t>
      </w:r>
      <w:r w:rsidR="009748FA">
        <w:rPr>
          <w:rFonts w:ascii="Times New Roman" w:hAnsi="Times New Roman"/>
          <w:sz w:val="28"/>
          <w:szCs w:val="28"/>
        </w:rPr>
        <w:t>»</w:t>
      </w:r>
      <w:r w:rsidRPr="00791A13">
        <w:rPr>
          <w:rFonts w:ascii="Times New Roman" w:hAnsi="Times New Roman"/>
          <w:sz w:val="28"/>
          <w:szCs w:val="28"/>
        </w:rPr>
        <w:t>;</w:t>
      </w:r>
    </w:p>
    <w:p w:rsidR="009B75A8" w:rsidRDefault="009B75A8" w:rsidP="009B75A8">
      <w:pPr>
        <w:pStyle w:val="af0"/>
        <w:rPr>
          <w:rFonts w:ascii="Times New Roman" w:hAnsi="Times New Roman"/>
          <w:sz w:val="28"/>
          <w:szCs w:val="28"/>
        </w:rPr>
      </w:pPr>
      <w:r w:rsidRPr="00791A1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называть основные </w:t>
      </w:r>
      <w:r w:rsidR="009238A0">
        <w:rPr>
          <w:rFonts w:ascii="Times New Roman" w:hAnsi="Times New Roman"/>
          <w:sz w:val="28"/>
          <w:szCs w:val="28"/>
        </w:rPr>
        <w:t>системы органов животных</w:t>
      </w:r>
      <w:r w:rsidRPr="00791A13">
        <w:rPr>
          <w:rFonts w:ascii="Times New Roman" w:hAnsi="Times New Roman"/>
          <w:sz w:val="28"/>
          <w:szCs w:val="28"/>
        </w:rPr>
        <w:t>;</w:t>
      </w:r>
    </w:p>
    <w:p w:rsidR="00503D44" w:rsidRPr="00791A13" w:rsidRDefault="00503D44" w:rsidP="009B75A8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-знать что лежит в строении всех живых организмов;</w:t>
      </w:r>
    </w:p>
    <w:p w:rsidR="004163A4" w:rsidRDefault="00203173" w:rsidP="009B75A8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09C2" w:rsidRPr="00F709C2">
        <w:rPr>
          <w:rFonts w:ascii="Times New Roman" w:hAnsi="Times New Roman"/>
          <w:sz w:val="28"/>
          <w:szCs w:val="28"/>
        </w:rPr>
        <w:t>рассмотреть соответствие строения систем органов животных  выполняемым функциям</w:t>
      </w:r>
      <w:r w:rsidR="00F21727">
        <w:rPr>
          <w:rFonts w:ascii="Times New Roman" w:hAnsi="Times New Roman"/>
          <w:sz w:val="28"/>
          <w:szCs w:val="28"/>
        </w:rPr>
        <w:t>.</w:t>
      </w:r>
    </w:p>
    <w:p w:rsidR="009D1B5F" w:rsidRDefault="009D1B5F" w:rsidP="009B75A8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kern w:val="2"/>
          <w:sz w:val="28"/>
          <w:szCs w:val="28"/>
          <w:u w:val="single"/>
          <w:lang w:eastAsia="hi-IN" w:bidi="hi-IN"/>
        </w:rPr>
      </w:pPr>
    </w:p>
    <w:p w:rsidR="009B75A8" w:rsidRPr="00B0624C" w:rsidRDefault="009B75A8" w:rsidP="009B75A8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i/>
          <w:kern w:val="2"/>
          <w:sz w:val="28"/>
          <w:szCs w:val="28"/>
          <w:lang w:eastAsia="hi-IN" w:bidi="hi-IN"/>
        </w:rPr>
      </w:pPr>
      <w:r w:rsidRPr="00FF0EC8">
        <w:rPr>
          <w:rFonts w:ascii="Times New Roman" w:eastAsia="Arial Unicode MS" w:hAnsi="Times New Roman" w:cs="Tahoma"/>
          <w:b/>
          <w:bCs/>
          <w:kern w:val="2"/>
          <w:sz w:val="28"/>
          <w:szCs w:val="28"/>
          <w:u w:val="single"/>
          <w:lang w:eastAsia="hi-IN" w:bidi="hi-IN"/>
        </w:rPr>
        <w:t>Метапредметные</w:t>
      </w:r>
      <w:r w:rsidRPr="00B0624C">
        <w:rPr>
          <w:rFonts w:ascii="Times New Roman" w:eastAsia="Arial Unicode MS" w:hAnsi="Times New Roman" w:cs="Tahoma"/>
          <w:b/>
          <w:bCs/>
          <w:i/>
          <w:kern w:val="2"/>
          <w:sz w:val="28"/>
          <w:szCs w:val="28"/>
          <w:lang w:eastAsia="hi-IN" w:bidi="hi-IN"/>
        </w:rPr>
        <w:t>:</w:t>
      </w:r>
    </w:p>
    <w:p w:rsidR="009B75A8" w:rsidRDefault="009B75A8" w:rsidP="009B75A8">
      <w:pPr>
        <w:spacing w:after="0" w:line="240" w:lineRule="auto"/>
        <w:contextualSpacing/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</w:pPr>
      <w:r w:rsidRPr="00FF0EC8">
        <w:rPr>
          <w:rFonts w:ascii="Times New Roman" w:eastAsia="Arial Unicode MS" w:hAnsi="Times New Roman" w:cs="Tahoma"/>
          <w:b/>
          <w:bCs/>
          <w:i/>
          <w:kern w:val="2"/>
          <w:sz w:val="28"/>
          <w:szCs w:val="28"/>
          <w:lang w:eastAsia="hi-IN" w:bidi="hi-IN"/>
        </w:rPr>
        <w:t>регулятивные</w:t>
      </w:r>
      <w:r w:rsidRPr="00791A13">
        <w:rPr>
          <w:rFonts w:ascii="Times New Roman" w:eastAsia="Arial Unicode MS" w:hAnsi="Times New Roman" w:cs="Tahoma"/>
          <w:bCs/>
          <w:i/>
          <w:kern w:val="2"/>
          <w:sz w:val="28"/>
          <w:szCs w:val="28"/>
          <w:lang w:eastAsia="hi-IN" w:bidi="hi-IN"/>
        </w:rPr>
        <w:t>:</w:t>
      </w:r>
      <w:r w:rsidRPr="00791A13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 xml:space="preserve"> </w:t>
      </w:r>
    </w:p>
    <w:p w:rsidR="009B75A8" w:rsidRPr="00791A13" w:rsidRDefault="009B75A8" w:rsidP="009B75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91A13">
        <w:rPr>
          <w:rFonts w:ascii="Times New Roman" w:hAnsi="Times New Roman"/>
          <w:sz w:val="28"/>
          <w:szCs w:val="28"/>
        </w:rPr>
        <w:t>- самостоятельно  определять цель</w:t>
      </w:r>
      <w:r w:rsidRPr="00791A13">
        <w:rPr>
          <w:rFonts w:ascii="Times New Roman" w:hAnsi="Times New Roman"/>
          <w:b/>
          <w:sz w:val="28"/>
          <w:szCs w:val="28"/>
        </w:rPr>
        <w:t xml:space="preserve"> </w:t>
      </w:r>
      <w:r w:rsidRPr="00791A13">
        <w:rPr>
          <w:rFonts w:ascii="Times New Roman" w:hAnsi="Times New Roman"/>
          <w:sz w:val="28"/>
          <w:szCs w:val="28"/>
        </w:rPr>
        <w:t>учебной деятельности, искать пути решения проблемы и средства достижения цели;</w:t>
      </w:r>
    </w:p>
    <w:p w:rsidR="009B75A8" w:rsidRPr="00791A13" w:rsidRDefault="009B75A8" w:rsidP="009B75A8">
      <w:pPr>
        <w:pStyle w:val="af0"/>
        <w:contextualSpacing/>
        <w:rPr>
          <w:rFonts w:ascii="Times New Roman" w:hAnsi="Times New Roman"/>
          <w:sz w:val="28"/>
          <w:szCs w:val="28"/>
        </w:rPr>
      </w:pPr>
      <w:r w:rsidRPr="00791A13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организовывать свою учебную деятельность; </w:t>
      </w:r>
    </w:p>
    <w:p w:rsidR="009B75A8" w:rsidRDefault="009B75A8" w:rsidP="009B75A8">
      <w:pPr>
        <w:pStyle w:val="af0"/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</w:pPr>
      <w:r w:rsidRPr="005C660F">
        <w:rPr>
          <w:rFonts w:ascii="Times New Roman" w:eastAsia="Arial Unicode MS" w:hAnsi="Times New Roman" w:cs="Tahoma"/>
          <w:b/>
          <w:bCs/>
          <w:i/>
          <w:kern w:val="2"/>
          <w:sz w:val="28"/>
          <w:szCs w:val="28"/>
          <w:lang w:eastAsia="hi-IN" w:bidi="hi-IN"/>
        </w:rPr>
        <w:t>коммуникативные</w:t>
      </w:r>
      <w:r w:rsidRPr="00791A13">
        <w:rPr>
          <w:rFonts w:ascii="Times New Roman" w:eastAsia="Arial Unicode MS" w:hAnsi="Times New Roman" w:cs="Tahoma"/>
          <w:bCs/>
          <w:i/>
          <w:kern w:val="2"/>
          <w:sz w:val="28"/>
          <w:szCs w:val="28"/>
          <w:lang w:eastAsia="hi-IN" w:bidi="hi-IN"/>
        </w:rPr>
        <w:t>:</w:t>
      </w:r>
      <w:r w:rsidRPr="00791A13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 xml:space="preserve"> </w:t>
      </w:r>
    </w:p>
    <w:p w:rsidR="009B75A8" w:rsidRPr="00791A13" w:rsidRDefault="009B75A8" w:rsidP="009B75A8">
      <w:pPr>
        <w:pStyle w:val="af0"/>
        <w:rPr>
          <w:rFonts w:ascii="Times New Roman" w:hAnsi="Times New Roman"/>
          <w:sz w:val="28"/>
          <w:szCs w:val="28"/>
        </w:rPr>
      </w:pPr>
      <w:r w:rsidRPr="00791A13">
        <w:rPr>
          <w:rFonts w:ascii="Times New Roman" w:hAnsi="Times New Roman"/>
          <w:sz w:val="28"/>
          <w:szCs w:val="28"/>
        </w:rPr>
        <w:t xml:space="preserve">- обсуждать в рабочей группе  информацию; </w:t>
      </w:r>
    </w:p>
    <w:p w:rsidR="009B75A8" w:rsidRPr="00791A13" w:rsidRDefault="009B75A8" w:rsidP="009B75A8">
      <w:pPr>
        <w:pStyle w:val="af0"/>
        <w:rPr>
          <w:rFonts w:ascii="Times New Roman" w:hAnsi="Times New Roman"/>
          <w:sz w:val="28"/>
          <w:szCs w:val="28"/>
        </w:rPr>
      </w:pPr>
      <w:r w:rsidRPr="00791A13">
        <w:rPr>
          <w:rFonts w:ascii="Times New Roman" w:hAnsi="Times New Roman"/>
          <w:sz w:val="28"/>
          <w:szCs w:val="28"/>
        </w:rPr>
        <w:t>- слушать товарища и обосновывать свое мнение;</w:t>
      </w:r>
    </w:p>
    <w:p w:rsidR="009B75A8" w:rsidRPr="00791A13" w:rsidRDefault="009B75A8" w:rsidP="009B75A8">
      <w:pPr>
        <w:pStyle w:val="af0"/>
        <w:rPr>
          <w:rFonts w:ascii="Times New Roman" w:hAnsi="Times New Roman"/>
          <w:sz w:val="28"/>
          <w:szCs w:val="28"/>
        </w:rPr>
      </w:pPr>
      <w:r w:rsidRPr="00791A13">
        <w:rPr>
          <w:rFonts w:ascii="Times New Roman" w:hAnsi="Times New Roman"/>
          <w:sz w:val="28"/>
          <w:szCs w:val="28"/>
        </w:rPr>
        <w:t>- выражать свои мысли и идеи.</w:t>
      </w:r>
    </w:p>
    <w:p w:rsidR="009B75A8" w:rsidRDefault="009B75A8" w:rsidP="009B75A8">
      <w:pPr>
        <w:spacing w:after="0" w:line="240" w:lineRule="auto"/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</w:pPr>
      <w:r w:rsidRPr="00E94326">
        <w:rPr>
          <w:rFonts w:ascii="Times New Roman" w:eastAsia="Arial Unicode MS" w:hAnsi="Times New Roman" w:cs="Tahoma"/>
          <w:b/>
          <w:bCs/>
          <w:i/>
          <w:kern w:val="2"/>
          <w:sz w:val="28"/>
          <w:szCs w:val="28"/>
          <w:lang w:eastAsia="hi-IN" w:bidi="hi-IN"/>
        </w:rPr>
        <w:t>познавательные</w:t>
      </w:r>
      <w:r w:rsidRPr="00791A13">
        <w:rPr>
          <w:rFonts w:ascii="Times New Roman" w:eastAsia="Arial Unicode MS" w:hAnsi="Times New Roman" w:cs="Tahoma"/>
          <w:bCs/>
          <w:i/>
          <w:kern w:val="2"/>
          <w:sz w:val="28"/>
          <w:szCs w:val="28"/>
          <w:lang w:eastAsia="hi-IN" w:bidi="hi-IN"/>
        </w:rPr>
        <w:t>:</w:t>
      </w:r>
      <w:r w:rsidRPr="00791A13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 xml:space="preserve"> </w:t>
      </w:r>
    </w:p>
    <w:p w:rsidR="009B75A8" w:rsidRPr="00791A13" w:rsidRDefault="009B75A8" w:rsidP="009B75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1A13">
        <w:rPr>
          <w:rFonts w:ascii="Times New Roman" w:hAnsi="Times New Roman"/>
          <w:i/>
          <w:sz w:val="28"/>
          <w:szCs w:val="28"/>
        </w:rPr>
        <w:t xml:space="preserve">- </w:t>
      </w:r>
      <w:r w:rsidRPr="00791A13">
        <w:rPr>
          <w:rFonts w:ascii="Times New Roman" w:hAnsi="Times New Roman"/>
          <w:sz w:val="28"/>
          <w:szCs w:val="28"/>
        </w:rPr>
        <w:t>работать  с учебником;</w:t>
      </w:r>
    </w:p>
    <w:p w:rsidR="009B75A8" w:rsidRPr="00791A13" w:rsidRDefault="009B75A8" w:rsidP="009B75A8">
      <w:pPr>
        <w:pStyle w:val="af0"/>
        <w:rPr>
          <w:rFonts w:ascii="Times New Roman" w:hAnsi="Times New Roman"/>
          <w:sz w:val="28"/>
          <w:szCs w:val="28"/>
        </w:rPr>
      </w:pPr>
      <w:r w:rsidRPr="00791A13">
        <w:rPr>
          <w:rFonts w:ascii="Times New Roman" w:hAnsi="Times New Roman"/>
          <w:sz w:val="28"/>
          <w:szCs w:val="28"/>
        </w:rPr>
        <w:t>- находить отличия;</w:t>
      </w:r>
    </w:p>
    <w:p w:rsidR="009B75A8" w:rsidRPr="00791A13" w:rsidRDefault="009B75A8" w:rsidP="009B75A8">
      <w:pPr>
        <w:pStyle w:val="af0"/>
        <w:rPr>
          <w:rFonts w:ascii="Times New Roman" w:hAnsi="Times New Roman"/>
          <w:sz w:val="28"/>
          <w:szCs w:val="28"/>
        </w:rPr>
      </w:pPr>
      <w:r w:rsidRPr="00791A13">
        <w:rPr>
          <w:rFonts w:ascii="Times New Roman" w:hAnsi="Times New Roman"/>
          <w:sz w:val="28"/>
          <w:szCs w:val="28"/>
        </w:rPr>
        <w:t>- объяснять значения новых слов;</w:t>
      </w:r>
    </w:p>
    <w:p w:rsidR="009B75A8" w:rsidRPr="00791A13" w:rsidRDefault="009B75A8" w:rsidP="009B75A8">
      <w:pPr>
        <w:pStyle w:val="af0"/>
        <w:rPr>
          <w:rFonts w:ascii="Times New Roman" w:hAnsi="Times New Roman"/>
          <w:sz w:val="28"/>
          <w:szCs w:val="28"/>
        </w:rPr>
      </w:pPr>
      <w:r w:rsidRPr="00791A13">
        <w:rPr>
          <w:rFonts w:ascii="Times New Roman" w:hAnsi="Times New Roman"/>
          <w:sz w:val="28"/>
          <w:szCs w:val="28"/>
        </w:rPr>
        <w:t>- сравнивать и выделять признаки;</w:t>
      </w:r>
    </w:p>
    <w:p w:rsidR="009B75A8" w:rsidRPr="00E94326" w:rsidRDefault="009B75A8" w:rsidP="009B75A8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kern w:val="2"/>
          <w:sz w:val="28"/>
          <w:szCs w:val="28"/>
          <w:u w:val="single"/>
          <w:lang w:eastAsia="hi-IN" w:bidi="hi-IN"/>
        </w:rPr>
      </w:pPr>
      <w:r w:rsidRPr="00E94326">
        <w:rPr>
          <w:rFonts w:ascii="Times New Roman" w:eastAsia="Arial Unicode MS" w:hAnsi="Times New Roman" w:cs="Tahoma"/>
          <w:b/>
          <w:bCs/>
          <w:kern w:val="2"/>
          <w:sz w:val="28"/>
          <w:szCs w:val="28"/>
          <w:u w:val="single"/>
          <w:lang w:eastAsia="hi-IN" w:bidi="hi-IN"/>
        </w:rPr>
        <w:t xml:space="preserve">Личностные:  </w:t>
      </w:r>
    </w:p>
    <w:p w:rsidR="009B75A8" w:rsidRPr="00791A13" w:rsidRDefault="009B75A8" w:rsidP="009B75A8">
      <w:pPr>
        <w:pStyle w:val="af0"/>
        <w:rPr>
          <w:rFonts w:ascii="Times New Roman" w:hAnsi="Times New Roman"/>
          <w:sz w:val="28"/>
          <w:szCs w:val="28"/>
        </w:rPr>
      </w:pPr>
      <w:r w:rsidRPr="00791A13">
        <w:rPr>
          <w:rFonts w:ascii="Times New Roman" w:eastAsia="Arial Unicode MS" w:hAnsi="Times New Roman" w:cs="Tahoma"/>
          <w:bCs/>
          <w:kern w:val="2"/>
          <w:sz w:val="28"/>
          <w:szCs w:val="28"/>
          <w:lang w:eastAsia="hi-IN" w:bidi="hi-IN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формировать ответственное отношение к обучению</w:t>
      </w:r>
      <w:r w:rsidRPr="00791A13">
        <w:rPr>
          <w:rFonts w:ascii="Times New Roman" w:hAnsi="Times New Roman"/>
          <w:sz w:val="28"/>
          <w:szCs w:val="28"/>
        </w:rPr>
        <w:t>;</w:t>
      </w:r>
    </w:p>
    <w:p w:rsidR="009B75A8" w:rsidRPr="00791A13" w:rsidRDefault="009B75A8" w:rsidP="009B75A8">
      <w:pPr>
        <w:pStyle w:val="af0"/>
        <w:rPr>
          <w:rFonts w:ascii="Times New Roman" w:hAnsi="Times New Roman"/>
          <w:sz w:val="28"/>
          <w:szCs w:val="28"/>
        </w:rPr>
      </w:pPr>
      <w:r w:rsidRPr="00791A13">
        <w:rPr>
          <w:rFonts w:ascii="Times New Roman" w:hAnsi="Times New Roman"/>
          <w:sz w:val="28"/>
          <w:szCs w:val="28"/>
        </w:rPr>
        <w:t>- устанавливать связь между целью деятельности и ее результатом;</w:t>
      </w:r>
    </w:p>
    <w:p w:rsidR="009B75A8" w:rsidRPr="00791A13" w:rsidRDefault="009B75A8" w:rsidP="009B75A8">
      <w:pPr>
        <w:pStyle w:val="af0"/>
        <w:rPr>
          <w:rFonts w:ascii="Times New Roman" w:hAnsi="Times New Roman"/>
          <w:sz w:val="28"/>
          <w:szCs w:val="28"/>
        </w:rPr>
      </w:pPr>
      <w:r w:rsidRPr="00791A13">
        <w:rPr>
          <w:rFonts w:ascii="Times New Roman" w:hAnsi="Times New Roman"/>
          <w:sz w:val="28"/>
          <w:szCs w:val="28"/>
        </w:rPr>
        <w:t>- оценивать собственный вклад в работу группы.</w:t>
      </w:r>
    </w:p>
    <w:p w:rsidR="009B75A8" w:rsidRDefault="009B75A8" w:rsidP="009B75A8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kern w:val="2"/>
          <w:sz w:val="28"/>
          <w:szCs w:val="28"/>
          <w:lang w:eastAsia="hi-IN" w:bidi="hi-IN"/>
        </w:rPr>
      </w:pPr>
    </w:p>
    <w:p w:rsidR="009B75A8" w:rsidRPr="00791A13" w:rsidRDefault="009B75A8" w:rsidP="009B75A8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kern w:val="2"/>
          <w:sz w:val="28"/>
          <w:szCs w:val="28"/>
          <w:lang w:eastAsia="hi-IN" w:bidi="hi-IN"/>
        </w:rPr>
      </w:pPr>
      <w:r w:rsidRPr="00791A13">
        <w:rPr>
          <w:rFonts w:ascii="Times New Roman" w:eastAsia="Arial Unicode MS" w:hAnsi="Times New Roman" w:cs="Tahoma"/>
          <w:b/>
          <w:bCs/>
          <w:kern w:val="2"/>
          <w:sz w:val="28"/>
          <w:szCs w:val="28"/>
          <w:lang w:eastAsia="hi-IN" w:bidi="hi-IN"/>
        </w:rPr>
        <w:t>Формирование УУД:</w:t>
      </w:r>
    </w:p>
    <w:p w:rsidR="009B75A8" w:rsidRDefault="009B75A8" w:rsidP="009B75A8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i/>
          <w:kern w:val="2"/>
          <w:sz w:val="28"/>
          <w:szCs w:val="28"/>
          <w:lang w:eastAsia="hi-IN" w:bidi="hi-IN"/>
        </w:rPr>
      </w:pPr>
    </w:p>
    <w:p w:rsidR="009B75A8" w:rsidRPr="00B0624C" w:rsidRDefault="009B75A8" w:rsidP="009B75A8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i/>
          <w:kern w:val="2"/>
          <w:sz w:val="28"/>
          <w:szCs w:val="28"/>
          <w:lang w:eastAsia="hi-IN" w:bidi="hi-IN"/>
        </w:rPr>
      </w:pPr>
      <w:r w:rsidRPr="00B0624C">
        <w:rPr>
          <w:rFonts w:ascii="Times New Roman" w:eastAsia="Arial Unicode MS" w:hAnsi="Times New Roman" w:cs="Tahoma"/>
          <w:b/>
          <w:bCs/>
          <w:i/>
          <w:kern w:val="2"/>
          <w:sz w:val="28"/>
          <w:szCs w:val="28"/>
          <w:lang w:eastAsia="hi-IN" w:bidi="hi-IN"/>
        </w:rPr>
        <w:t>Познавательные УУД</w:t>
      </w:r>
    </w:p>
    <w:p w:rsidR="009B75A8" w:rsidRPr="00791A13" w:rsidRDefault="009B75A8" w:rsidP="009B75A8">
      <w:pPr>
        <w:widowControl w:val="0"/>
        <w:numPr>
          <w:ilvl w:val="0"/>
          <w:numId w:val="30"/>
        </w:numPr>
        <w:tabs>
          <w:tab w:val="clear" w:pos="1260"/>
          <w:tab w:val="num" w:pos="720"/>
        </w:tabs>
        <w:suppressAutoHyphens/>
        <w:spacing w:after="0" w:line="240" w:lineRule="auto"/>
        <w:ind w:left="720"/>
        <w:contextualSpacing/>
        <w:rPr>
          <w:rFonts w:ascii="Times New Roman" w:eastAsia="Arial Unicode MS" w:hAnsi="Times New Roman" w:cs="Tahoma"/>
          <w:iCs/>
          <w:kern w:val="2"/>
          <w:sz w:val="28"/>
          <w:szCs w:val="28"/>
          <w:lang w:eastAsia="hi-IN" w:bidi="hi-IN"/>
        </w:rPr>
      </w:pPr>
      <w:r w:rsidRPr="00791A13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Продолжить формирование </w:t>
      </w:r>
      <w:r w:rsidRPr="00791A13">
        <w:rPr>
          <w:rFonts w:ascii="Times New Roman" w:eastAsia="Arial Unicode MS" w:hAnsi="Times New Roman" w:cs="Tahoma"/>
          <w:iCs/>
          <w:kern w:val="2"/>
          <w:sz w:val="28"/>
          <w:szCs w:val="28"/>
          <w:lang w:eastAsia="hi-IN" w:bidi="hi-IN"/>
        </w:rPr>
        <w:t xml:space="preserve">умения </w:t>
      </w:r>
      <w:r w:rsidRPr="00791A13">
        <w:rPr>
          <w:rFonts w:ascii="Times New Roman" w:hAnsi="Times New Roman"/>
          <w:sz w:val="28"/>
          <w:szCs w:val="28"/>
        </w:rPr>
        <w:t>работать  с учебником</w:t>
      </w:r>
      <w:r w:rsidRPr="00791A13">
        <w:rPr>
          <w:rFonts w:ascii="Times New Roman" w:eastAsia="Arial Unicode MS" w:hAnsi="Times New Roman" w:cs="Tahoma"/>
          <w:iCs/>
          <w:kern w:val="2"/>
          <w:sz w:val="28"/>
          <w:szCs w:val="28"/>
          <w:lang w:eastAsia="hi-IN" w:bidi="hi-IN"/>
        </w:rPr>
        <w:t xml:space="preserve">. </w:t>
      </w:r>
    </w:p>
    <w:p w:rsidR="009B75A8" w:rsidRPr="00791A13" w:rsidRDefault="009B75A8" w:rsidP="009B75A8">
      <w:pPr>
        <w:widowControl w:val="0"/>
        <w:numPr>
          <w:ilvl w:val="0"/>
          <w:numId w:val="30"/>
        </w:numPr>
        <w:tabs>
          <w:tab w:val="clear" w:pos="1260"/>
          <w:tab w:val="num" w:pos="720"/>
        </w:tabs>
        <w:suppressAutoHyphens/>
        <w:spacing w:after="0" w:line="240" w:lineRule="auto"/>
        <w:ind w:left="720"/>
        <w:contextualSpacing/>
        <w:rPr>
          <w:rFonts w:ascii="Times New Roman" w:eastAsia="Arial Unicode MS" w:hAnsi="Times New Roman" w:cs="Tahoma"/>
          <w:iCs/>
          <w:kern w:val="2"/>
          <w:sz w:val="28"/>
          <w:szCs w:val="28"/>
          <w:lang w:eastAsia="hi-IN" w:bidi="hi-IN"/>
        </w:rPr>
      </w:pPr>
      <w:r w:rsidRPr="00791A13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Продолжить формирование </w:t>
      </w:r>
      <w:r w:rsidRPr="00791A13">
        <w:rPr>
          <w:rFonts w:ascii="Times New Roman" w:eastAsia="Arial Unicode MS" w:hAnsi="Times New Roman" w:cs="Tahoma"/>
          <w:iCs/>
          <w:kern w:val="2"/>
          <w:sz w:val="28"/>
          <w:szCs w:val="28"/>
          <w:lang w:eastAsia="hi-IN" w:bidi="hi-IN"/>
        </w:rPr>
        <w:t xml:space="preserve">умения </w:t>
      </w:r>
      <w:r w:rsidRPr="00791A13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находить  о</w:t>
      </w:r>
      <w:r w:rsidRPr="00791A13">
        <w:rPr>
          <w:rFonts w:ascii="Times New Roman" w:hAnsi="Times New Roman"/>
          <w:sz w:val="28"/>
          <w:szCs w:val="28"/>
        </w:rPr>
        <w:t xml:space="preserve">тличия, работать с информационными текстами, </w:t>
      </w:r>
      <w:r w:rsidRPr="00791A13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   </w:t>
      </w:r>
      <w:r w:rsidRPr="00791A13">
        <w:rPr>
          <w:rFonts w:ascii="Times New Roman" w:hAnsi="Times New Roman"/>
          <w:sz w:val="28"/>
          <w:szCs w:val="28"/>
        </w:rPr>
        <w:t xml:space="preserve">объяснять значения новых слов, </w:t>
      </w:r>
      <w:r w:rsidRPr="00791A13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 </w:t>
      </w:r>
      <w:r w:rsidRPr="00791A13">
        <w:rPr>
          <w:rFonts w:ascii="Times New Roman" w:hAnsi="Times New Roman"/>
          <w:sz w:val="28"/>
          <w:szCs w:val="28"/>
        </w:rPr>
        <w:t>сравнивать и выделять признаки.</w:t>
      </w:r>
      <w:r w:rsidRPr="00791A13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  </w:t>
      </w:r>
    </w:p>
    <w:p w:rsidR="009B75A8" w:rsidRPr="00791A13" w:rsidRDefault="009B75A8" w:rsidP="009B75A8">
      <w:pPr>
        <w:widowControl w:val="0"/>
        <w:numPr>
          <w:ilvl w:val="0"/>
          <w:numId w:val="30"/>
        </w:numPr>
        <w:tabs>
          <w:tab w:val="clear" w:pos="1260"/>
          <w:tab w:val="num" w:pos="720"/>
        </w:tabs>
        <w:suppressAutoHyphens/>
        <w:spacing w:after="0" w:line="240" w:lineRule="auto"/>
        <w:ind w:left="720"/>
        <w:contextualSpacing/>
        <w:rPr>
          <w:rFonts w:ascii="Times New Roman" w:eastAsia="Arial Unicode MS" w:hAnsi="Times New Roman" w:cs="Tahoma"/>
          <w:iCs/>
          <w:kern w:val="2"/>
          <w:sz w:val="28"/>
          <w:szCs w:val="28"/>
          <w:lang w:eastAsia="hi-IN" w:bidi="hi-IN"/>
        </w:rPr>
      </w:pPr>
      <w:r w:rsidRPr="00791A13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Продолжить </w:t>
      </w:r>
      <w:r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>развитие навыков обучения</w:t>
      </w:r>
      <w:r w:rsidRPr="00791A13">
        <w:rPr>
          <w:rFonts w:ascii="Times New Roman" w:hAnsi="Times New Roman"/>
          <w:sz w:val="28"/>
          <w:szCs w:val="28"/>
        </w:rPr>
        <w:t>.</w:t>
      </w:r>
      <w:r w:rsidRPr="00791A13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     </w:t>
      </w:r>
      <w:r w:rsidRPr="00791A13">
        <w:rPr>
          <w:rFonts w:ascii="Times New Roman" w:eastAsia="Arial Unicode MS" w:hAnsi="Times New Roman" w:cs="Tahoma"/>
          <w:iCs/>
          <w:kern w:val="2"/>
          <w:sz w:val="28"/>
          <w:szCs w:val="28"/>
          <w:lang w:eastAsia="hi-IN" w:bidi="hi-IN"/>
        </w:rPr>
        <w:t xml:space="preserve">       </w:t>
      </w:r>
    </w:p>
    <w:p w:rsidR="009B75A8" w:rsidRDefault="009B75A8" w:rsidP="009B75A8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i/>
          <w:kern w:val="2"/>
          <w:sz w:val="28"/>
          <w:szCs w:val="28"/>
          <w:lang w:eastAsia="hi-IN" w:bidi="hi-IN"/>
        </w:rPr>
      </w:pPr>
    </w:p>
    <w:p w:rsidR="009B75A8" w:rsidRPr="00B0624C" w:rsidRDefault="009B75A8" w:rsidP="009B75A8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ahoma"/>
          <w:b/>
          <w:bCs/>
          <w:i/>
          <w:kern w:val="2"/>
          <w:sz w:val="28"/>
          <w:szCs w:val="28"/>
          <w:lang w:eastAsia="hi-IN" w:bidi="hi-IN"/>
        </w:rPr>
      </w:pPr>
      <w:r w:rsidRPr="00B0624C">
        <w:rPr>
          <w:rFonts w:ascii="Times New Roman" w:eastAsia="Arial Unicode MS" w:hAnsi="Times New Roman" w:cs="Tahoma"/>
          <w:b/>
          <w:bCs/>
          <w:i/>
          <w:kern w:val="2"/>
          <w:sz w:val="28"/>
          <w:szCs w:val="28"/>
          <w:lang w:eastAsia="hi-IN" w:bidi="hi-IN"/>
        </w:rPr>
        <w:t>Коммуникативные УУД</w:t>
      </w:r>
    </w:p>
    <w:p w:rsidR="009B75A8" w:rsidRPr="00791A13" w:rsidRDefault="009B75A8" w:rsidP="009B75A8">
      <w:pPr>
        <w:widowControl w:val="0"/>
        <w:numPr>
          <w:ilvl w:val="0"/>
          <w:numId w:val="31"/>
        </w:numPr>
        <w:tabs>
          <w:tab w:val="clear" w:pos="1440"/>
          <w:tab w:val="num" w:pos="720"/>
        </w:tabs>
        <w:suppressAutoHyphens/>
        <w:snapToGrid w:val="0"/>
        <w:spacing w:after="0" w:line="240" w:lineRule="auto"/>
        <w:ind w:left="720"/>
        <w:contextualSpacing/>
        <w:rPr>
          <w:rFonts w:ascii="Times New Roman" w:eastAsia="Arial Unicode MS" w:hAnsi="Times New Roman" w:cs="Tahoma"/>
          <w:iCs/>
          <w:kern w:val="2"/>
          <w:sz w:val="28"/>
          <w:szCs w:val="28"/>
          <w:lang w:eastAsia="hi-IN" w:bidi="hi-IN"/>
        </w:rPr>
      </w:pPr>
      <w:r w:rsidRPr="00791A13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Продолжить формирование </w:t>
      </w:r>
      <w:r w:rsidRPr="00791A13">
        <w:rPr>
          <w:rFonts w:ascii="Times New Roman" w:eastAsia="Arial Unicode MS" w:hAnsi="Times New Roman" w:cs="Tahoma"/>
          <w:iCs/>
          <w:kern w:val="2"/>
          <w:sz w:val="28"/>
          <w:szCs w:val="28"/>
          <w:lang w:eastAsia="hi-IN" w:bidi="hi-IN"/>
        </w:rPr>
        <w:t>умения самостоятельно организовывать учебное взаимодействие при работе в группе.</w:t>
      </w:r>
    </w:p>
    <w:p w:rsidR="009B75A8" w:rsidRPr="00791A13" w:rsidRDefault="009B75A8" w:rsidP="009B75A8">
      <w:pPr>
        <w:widowControl w:val="0"/>
        <w:numPr>
          <w:ilvl w:val="0"/>
          <w:numId w:val="31"/>
        </w:numPr>
        <w:tabs>
          <w:tab w:val="clear" w:pos="1440"/>
          <w:tab w:val="num" w:pos="720"/>
        </w:tabs>
        <w:suppressAutoHyphens/>
        <w:snapToGrid w:val="0"/>
        <w:spacing w:after="0" w:line="240" w:lineRule="auto"/>
        <w:ind w:left="720"/>
        <w:contextualSpacing/>
        <w:rPr>
          <w:rFonts w:ascii="Times New Roman" w:eastAsia="Arial Unicode MS" w:hAnsi="Times New Roman" w:cs="Tahoma"/>
          <w:iCs/>
          <w:kern w:val="2"/>
          <w:sz w:val="28"/>
          <w:szCs w:val="28"/>
          <w:lang w:eastAsia="hi-IN" w:bidi="hi-IN"/>
        </w:rPr>
      </w:pPr>
      <w:r w:rsidRPr="00791A13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Продолжить формирование </w:t>
      </w:r>
      <w:r w:rsidRPr="00791A13">
        <w:rPr>
          <w:rFonts w:ascii="Times New Roman" w:eastAsia="Arial Unicode MS" w:hAnsi="Times New Roman" w:cs="Tahoma"/>
          <w:iCs/>
          <w:kern w:val="2"/>
          <w:sz w:val="28"/>
          <w:szCs w:val="28"/>
          <w:lang w:eastAsia="hi-IN" w:bidi="hi-IN"/>
        </w:rPr>
        <w:t>умения слушать товарища и обосновывать свое мнение.</w:t>
      </w:r>
    </w:p>
    <w:p w:rsidR="009B75A8" w:rsidRPr="00791A13" w:rsidRDefault="009B75A8" w:rsidP="009B75A8">
      <w:pPr>
        <w:widowControl w:val="0"/>
        <w:numPr>
          <w:ilvl w:val="0"/>
          <w:numId w:val="31"/>
        </w:numPr>
        <w:tabs>
          <w:tab w:val="clear" w:pos="1440"/>
          <w:tab w:val="num" w:pos="720"/>
        </w:tabs>
        <w:suppressAutoHyphens/>
        <w:snapToGrid w:val="0"/>
        <w:spacing w:after="0" w:line="240" w:lineRule="auto"/>
        <w:ind w:left="720"/>
        <w:contextualSpacing/>
        <w:rPr>
          <w:rFonts w:ascii="Times New Roman" w:eastAsia="Arial Unicode MS" w:hAnsi="Times New Roman" w:cs="Tahoma"/>
          <w:iCs/>
          <w:kern w:val="2"/>
          <w:sz w:val="28"/>
          <w:szCs w:val="28"/>
          <w:lang w:eastAsia="hi-IN" w:bidi="hi-IN"/>
        </w:rPr>
      </w:pPr>
      <w:r w:rsidRPr="00791A13">
        <w:rPr>
          <w:rFonts w:ascii="Times New Roman" w:eastAsia="Arial Unicode MS" w:hAnsi="Times New Roman" w:cs="Tahoma"/>
          <w:kern w:val="2"/>
          <w:sz w:val="28"/>
          <w:szCs w:val="28"/>
          <w:lang w:eastAsia="hi-IN" w:bidi="hi-IN"/>
        </w:rPr>
        <w:t xml:space="preserve">Продолжить формирование </w:t>
      </w:r>
      <w:r w:rsidRPr="00791A13">
        <w:rPr>
          <w:rFonts w:ascii="Times New Roman" w:eastAsia="Arial Unicode MS" w:hAnsi="Times New Roman" w:cs="Tahoma"/>
          <w:iCs/>
          <w:kern w:val="2"/>
          <w:sz w:val="28"/>
          <w:szCs w:val="28"/>
          <w:lang w:eastAsia="hi-IN" w:bidi="hi-IN"/>
        </w:rPr>
        <w:t>умения выражать свои мысли и идеи.</w:t>
      </w:r>
    </w:p>
    <w:p w:rsidR="009B75A8" w:rsidRDefault="009B75A8" w:rsidP="009B75A8">
      <w:pPr>
        <w:widowControl w:val="0"/>
        <w:tabs>
          <w:tab w:val="left" w:pos="2516"/>
        </w:tabs>
        <w:suppressAutoHyphens/>
        <w:snapToGrid w:val="0"/>
        <w:spacing w:after="0" w:line="240" w:lineRule="auto"/>
        <w:contextualSpacing/>
        <w:rPr>
          <w:rFonts w:ascii="Times New Roman" w:eastAsia="Arial Unicode MS" w:hAnsi="Times New Roman" w:cs="Tahoma"/>
          <w:b/>
          <w:i/>
          <w:kern w:val="2"/>
          <w:sz w:val="28"/>
          <w:szCs w:val="28"/>
          <w:lang w:eastAsia="hi-IN" w:bidi="hi-IN"/>
        </w:rPr>
      </w:pPr>
    </w:p>
    <w:p w:rsidR="009D1B5F" w:rsidRDefault="009D1B5F" w:rsidP="009B75A8">
      <w:pPr>
        <w:widowControl w:val="0"/>
        <w:tabs>
          <w:tab w:val="left" w:pos="2516"/>
        </w:tabs>
        <w:suppressAutoHyphens/>
        <w:snapToGrid w:val="0"/>
        <w:spacing w:after="0" w:line="240" w:lineRule="auto"/>
        <w:contextualSpacing/>
        <w:rPr>
          <w:rFonts w:ascii="Times New Roman" w:eastAsia="Arial Unicode MS" w:hAnsi="Times New Roman" w:cs="Tahoma"/>
          <w:b/>
          <w:i/>
          <w:kern w:val="2"/>
          <w:sz w:val="28"/>
          <w:szCs w:val="28"/>
          <w:lang w:eastAsia="hi-IN" w:bidi="hi-IN"/>
        </w:rPr>
      </w:pPr>
    </w:p>
    <w:p w:rsidR="009B75A8" w:rsidRPr="00B0624C" w:rsidRDefault="009B75A8" w:rsidP="009B75A8">
      <w:pPr>
        <w:widowControl w:val="0"/>
        <w:tabs>
          <w:tab w:val="left" w:pos="2516"/>
        </w:tabs>
        <w:suppressAutoHyphens/>
        <w:snapToGrid w:val="0"/>
        <w:spacing w:after="0" w:line="240" w:lineRule="auto"/>
        <w:contextualSpacing/>
        <w:rPr>
          <w:rFonts w:ascii="Times New Roman" w:eastAsia="Arial Unicode MS" w:hAnsi="Times New Roman" w:cs="Tahoma"/>
          <w:b/>
          <w:i/>
          <w:kern w:val="2"/>
          <w:sz w:val="28"/>
          <w:szCs w:val="28"/>
          <w:lang w:eastAsia="hi-IN" w:bidi="hi-IN"/>
        </w:rPr>
      </w:pPr>
      <w:r w:rsidRPr="00B0624C">
        <w:rPr>
          <w:rFonts w:ascii="Times New Roman" w:eastAsia="Arial Unicode MS" w:hAnsi="Times New Roman" w:cs="Tahoma"/>
          <w:b/>
          <w:i/>
          <w:kern w:val="2"/>
          <w:sz w:val="28"/>
          <w:szCs w:val="28"/>
          <w:lang w:eastAsia="hi-IN" w:bidi="hi-IN"/>
        </w:rPr>
        <w:t>Регулятивные УУД</w:t>
      </w:r>
      <w:r w:rsidRPr="00B0624C">
        <w:rPr>
          <w:rFonts w:ascii="Times New Roman" w:eastAsia="Arial Unicode MS" w:hAnsi="Times New Roman" w:cs="Tahoma"/>
          <w:b/>
          <w:i/>
          <w:kern w:val="2"/>
          <w:sz w:val="28"/>
          <w:szCs w:val="28"/>
          <w:lang w:eastAsia="hi-IN" w:bidi="hi-IN"/>
        </w:rPr>
        <w:tab/>
      </w:r>
    </w:p>
    <w:p w:rsidR="009B75A8" w:rsidRPr="00791A13" w:rsidRDefault="009B75A8" w:rsidP="009B75A8">
      <w:pPr>
        <w:pStyle w:val="a9"/>
        <w:numPr>
          <w:ilvl w:val="0"/>
          <w:numId w:val="32"/>
        </w:numPr>
        <w:tabs>
          <w:tab w:val="clear" w:pos="1260"/>
          <w:tab w:val="num" w:pos="720"/>
        </w:tabs>
        <w:spacing w:after="0" w:line="240" w:lineRule="auto"/>
        <w:ind w:left="714" w:hanging="357"/>
        <w:rPr>
          <w:rFonts w:eastAsia="Arial Unicode MS" w:cs="Tahoma"/>
          <w:iCs/>
          <w:kern w:val="2"/>
          <w:sz w:val="28"/>
          <w:szCs w:val="28"/>
          <w:lang w:eastAsia="hi-IN" w:bidi="hi-IN"/>
        </w:rPr>
      </w:pPr>
      <w:r w:rsidRPr="00791A13">
        <w:rPr>
          <w:rFonts w:eastAsia="Arial Unicode MS" w:cs="Tahoma"/>
          <w:iCs/>
          <w:kern w:val="2"/>
          <w:sz w:val="28"/>
          <w:szCs w:val="28"/>
          <w:lang w:eastAsia="hi-IN" w:bidi="hi-IN"/>
        </w:rPr>
        <w:lastRenderedPageBreak/>
        <w:t>Продолжить формирование умения самостоятельно определять цель учебной деятельности (формулировка вопроса урока), выдвигать версии.</w:t>
      </w:r>
    </w:p>
    <w:p w:rsidR="009B75A8" w:rsidRPr="00791A13" w:rsidRDefault="009B75A8" w:rsidP="009B75A8">
      <w:pPr>
        <w:pStyle w:val="a9"/>
        <w:numPr>
          <w:ilvl w:val="0"/>
          <w:numId w:val="32"/>
        </w:numPr>
        <w:tabs>
          <w:tab w:val="clear" w:pos="1260"/>
          <w:tab w:val="num" w:pos="720"/>
        </w:tabs>
        <w:spacing w:after="0" w:line="240" w:lineRule="auto"/>
        <w:ind w:left="714" w:hanging="357"/>
        <w:rPr>
          <w:rFonts w:eastAsia="Arial Unicode MS" w:cs="Tahoma"/>
          <w:iCs/>
          <w:kern w:val="2"/>
          <w:sz w:val="28"/>
          <w:szCs w:val="28"/>
          <w:lang w:eastAsia="hi-IN" w:bidi="hi-IN"/>
        </w:rPr>
      </w:pPr>
      <w:r w:rsidRPr="00791A13">
        <w:rPr>
          <w:rFonts w:eastAsia="Arial Unicode MS" w:cs="Tahoma"/>
          <w:kern w:val="2"/>
          <w:sz w:val="28"/>
          <w:szCs w:val="28"/>
          <w:lang w:eastAsia="hi-IN" w:bidi="hi-IN"/>
        </w:rPr>
        <w:t xml:space="preserve">Продолжить формирование </w:t>
      </w:r>
      <w:r w:rsidRPr="00791A13">
        <w:rPr>
          <w:rFonts w:eastAsia="Arial Unicode MS" w:cs="Tahoma"/>
          <w:iCs/>
          <w:kern w:val="2"/>
          <w:sz w:val="28"/>
          <w:szCs w:val="28"/>
          <w:lang w:eastAsia="hi-IN" w:bidi="hi-IN"/>
        </w:rPr>
        <w:t>умения участвовать в коллективном обсуждении проблемы, интересоваться чужим мнением, высказывать свое.</w:t>
      </w:r>
    </w:p>
    <w:p w:rsidR="009B75A8" w:rsidRPr="00791A13" w:rsidRDefault="009B75A8" w:rsidP="009B75A8">
      <w:pPr>
        <w:pStyle w:val="a9"/>
        <w:numPr>
          <w:ilvl w:val="0"/>
          <w:numId w:val="32"/>
        </w:numPr>
        <w:tabs>
          <w:tab w:val="clear" w:pos="1260"/>
          <w:tab w:val="num" w:pos="720"/>
        </w:tabs>
        <w:spacing w:after="0" w:line="240" w:lineRule="auto"/>
        <w:ind w:left="714" w:hanging="357"/>
        <w:rPr>
          <w:rFonts w:eastAsia="Arial Unicode MS" w:cs="Tahoma"/>
          <w:iCs/>
          <w:kern w:val="2"/>
          <w:sz w:val="28"/>
          <w:szCs w:val="28"/>
          <w:lang w:eastAsia="hi-IN" w:bidi="hi-IN"/>
        </w:rPr>
      </w:pPr>
      <w:r w:rsidRPr="00791A13">
        <w:rPr>
          <w:rFonts w:eastAsia="Arial Unicode MS" w:cs="Tahoma"/>
          <w:kern w:val="2"/>
          <w:sz w:val="28"/>
          <w:szCs w:val="28"/>
          <w:lang w:eastAsia="hi-IN" w:bidi="hi-IN"/>
        </w:rPr>
        <w:t xml:space="preserve">Продолжить формирование </w:t>
      </w:r>
      <w:r w:rsidRPr="00791A13">
        <w:rPr>
          <w:rFonts w:eastAsia="Arial Unicode MS" w:cs="Tahoma"/>
          <w:iCs/>
          <w:kern w:val="2"/>
          <w:sz w:val="28"/>
          <w:szCs w:val="28"/>
          <w:lang w:eastAsia="hi-IN" w:bidi="hi-IN"/>
        </w:rPr>
        <w:t xml:space="preserve">умения </w:t>
      </w:r>
      <w:r w:rsidR="006A623A">
        <w:rPr>
          <w:rFonts w:eastAsia="Arial Unicode MS" w:cs="Tahoma"/>
          <w:iCs/>
          <w:kern w:val="2"/>
          <w:sz w:val="28"/>
          <w:szCs w:val="28"/>
          <w:lang w:eastAsia="hi-IN" w:bidi="hi-IN"/>
        </w:rPr>
        <w:t xml:space="preserve">характеризовать </w:t>
      </w:r>
      <w:r w:rsidR="007423B1">
        <w:rPr>
          <w:rFonts w:eastAsia="Arial Unicode MS" w:cs="Tahoma"/>
          <w:iCs/>
          <w:kern w:val="2"/>
          <w:sz w:val="28"/>
          <w:szCs w:val="28"/>
          <w:lang w:eastAsia="hi-IN" w:bidi="hi-IN"/>
        </w:rPr>
        <w:t>системы органов животного</w:t>
      </w:r>
      <w:r w:rsidRPr="00791A13">
        <w:rPr>
          <w:rFonts w:eastAsia="Arial Unicode MS" w:cs="Tahoma"/>
          <w:iCs/>
          <w:kern w:val="2"/>
          <w:sz w:val="28"/>
          <w:szCs w:val="28"/>
          <w:lang w:eastAsia="hi-IN" w:bidi="hi-IN"/>
        </w:rPr>
        <w:t>.</w:t>
      </w:r>
    </w:p>
    <w:p w:rsidR="009B75A8" w:rsidRPr="00791A13" w:rsidRDefault="009B75A8" w:rsidP="009B75A8">
      <w:pPr>
        <w:pStyle w:val="a9"/>
        <w:numPr>
          <w:ilvl w:val="0"/>
          <w:numId w:val="32"/>
        </w:numPr>
        <w:tabs>
          <w:tab w:val="clear" w:pos="1260"/>
          <w:tab w:val="num" w:pos="720"/>
        </w:tabs>
        <w:spacing w:after="0" w:line="240" w:lineRule="auto"/>
        <w:ind w:left="714" w:hanging="357"/>
        <w:rPr>
          <w:rFonts w:eastAsia="Arial Unicode MS" w:cs="Tahoma"/>
          <w:iCs/>
          <w:kern w:val="2"/>
          <w:sz w:val="28"/>
          <w:szCs w:val="28"/>
          <w:lang w:eastAsia="hi-IN" w:bidi="hi-IN"/>
        </w:rPr>
      </w:pPr>
      <w:r w:rsidRPr="00791A13">
        <w:rPr>
          <w:rFonts w:eastAsia="Arial Unicode MS" w:cs="Tahoma"/>
          <w:iCs/>
          <w:kern w:val="2"/>
          <w:sz w:val="28"/>
          <w:szCs w:val="28"/>
          <w:lang w:eastAsia="hi-IN" w:bidi="hi-IN"/>
        </w:rPr>
        <w:t>Продолжить формирование навыков в диалоге с учителем совершенствовать самостоятельно выработанные критерии оценки</w:t>
      </w:r>
      <w:r w:rsidRPr="00791A13">
        <w:rPr>
          <w:rFonts w:eastAsia="Arial Unicode MS" w:cs="Tahoma"/>
          <w:kern w:val="2"/>
          <w:sz w:val="28"/>
          <w:szCs w:val="28"/>
          <w:lang w:eastAsia="hi-IN" w:bidi="hi-IN"/>
        </w:rPr>
        <w:t>.</w:t>
      </w:r>
    </w:p>
    <w:p w:rsidR="009B75A8" w:rsidRPr="00A17BEB" w:rsidRDefault="009B75A8" w:rsidP="009B75A8">
      <w:pPr>
        <w:pStyle w:val="a9"/>
        <w:numPr>
          <w:ilvl w:val="0"/>
          <w:numId w:val="32"/>
        </w:numPr>
        <w:tabs>
          <w:tab w:val="clear" w:pos="1260"/>
          <w:tab w:val="num" w:pos="720"/>
        </w:tabs>
        <w:spacing w:after="0" w:line="240" w:lineRule="auto"/>
        <w:ind w:left="714" w:hanging="357"/>
        <w:rPr>
          <w:rFonts w:eastAsia="Arial Unicode MS" w:cs="Tahoma"/>
          <w:iCs/>
          <w:kern w:val="2"/>
          <w:sz w:val="28"/>
          <w:szCs w:val="28"/>
          <w:lang w:eastAsia="hi-IN" w:bidi="hi-IN"/>
        </w:rPr>
      </w:pPr>
      <w:r w:rsidRPr="00791A13">
        <w:rPr>
          <w:rFonts w:eastAsia="Arial Unicode MS" w:cs="Tahoma"/>
          <w:kern w:val="2"/>
          <w:sz w:val="28"/>
          <w:szCs w:val="28"/>
          <w:lang w:eastAsia="hi-IN" w:bidi="hi-IN"/>
        </w:rPr>
        <w:t xml:space="preserve">Продолжить формирование </w:t>
      </w:r>
      <w:r w:rsidRPr="00791A13">
        <w:rPr>
          <w:rFonts w:eastAsia="Arial Unicode MS" w:cs="Tahoma"/>
          <w:iCs/>
          <w:kern w:val="2"/>
          <w:sz w:val="28"/>
          <w:szCs w:val="28"/>
          <w:lang w:eastAsia="hi-IN" w:bidi="hi-IN"/>
        </w:rPr>
        <w:t>умения работать по плану, сверять свои действия с целью и при необходимости исправлять ошибки самостоятельно</w:t>
      </w:r>
      <w:r w:rsidRPr="00A17BEB">
        <w:rPr>
          <w:rFonts w:eastAsia="Arial Unicode MS" w:cs="Tahoma"/>
          <w:iCs/>
          <w:kern w:val="2"/>
          <w:sz w:val="28"/>
          <w:szCs w:val="28"/>
          <w:lang w:eastAsia="hi-IN" w:bidi="hi-IN"/>
        </w:rPr>
        <w:t>.</w:t>
      </w:r>
    </w:p>
    <w:p w:rsidR="009B75A8" w:rsidRPr="00B0624C" w:rsidRDefault="009B75A8" w:rsidP="009B75A8">
      <w:pPr>
        <w:spacing w:after="0" w:line="240" w:lineRule="auto"/>
        <w:contextualSpacing/>
        <w:rPr>
          <w:rFonts w:ascii="Times New Roman" w:eastAsia="Arial Unicode MS" w:hAnsi="Times New Roman" w:cs="Tahoma"/>
          <w:iCs/>
          <w:kern w:val="2"/>
          <w:sz w:val="28"/>
          <w:szCs w:val="28"/>
          <w:lang w:eastAsia="hi-IN" w:bidi="hi-IN"/>
        </w:rPr>
      </w:pPr>
      <w:r w:rsidRPr="00B062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Личностные УУД</w:t>
      </w:r>
    </w:p>
    <w:p w:rsidR="009B75A8" w:rsidRPr="00791A13" w:rsidRDefault="009B75A8" w:rsidP="009B75A8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13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(ДЗ) к саморазвитию и самообразованию на основе мотивации к обучению и самопознанию.</w:t>
      </w:r>
    </w:p>
    <w:p w:rsidR="009B75A8" w:rsidRPr="00791A13" w:rsidRDefault="009B75A8" w:rsidP="009B75A8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13">
        <w:rPr>
          <w:rFonts w:ascii="Times New Roman" w:eastAsia="Times New Roman" w:hAnsi="Times New Roman"/>
          <w:sz w:val="28"/>
          <w:szCs w:val="28"/>
          <w:lang w:eastAsia="ru-RU"/>
        </w:rPr>
        <w:t>Осознавать неполноту знаний, проявлять интерес к новому содержанию</w:t>
      </w:r>
    </w:p>
    <w:p w:rsidR="009B75A8" w:rsidRPr="00791A13" w:rsidRDefault="009B75A8" w:rsidP="009B75A8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1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Устанавливать связь между целью деятельности и ее результатом</w:t>
      </w:r>
    </w:p>
    <w:p w:rsidR="009B75A8" w:rsidRPr="00791A13" w:rsidRDefault="009B75A8" w:rsidP="009B75A8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A13">
        <w:rPr>
          <w:rFonts w:ascii="Times New Roman" w:eastAsia="Times New Roman" w:hAnsi="Times New Roman"/>
          <w:sz w:val="28"/>
          <w:szCs w:val="28"/>
          <w:lang w:eastAsia="ru-RU"/>
        </w:rPr>
        <w:t>Оценивать собственный вклад в работу группы.</w:t>
      </w:r>
    </w:p>
    <w:p w:rsidR="0074471C" w:rsidRDefault="0074471C" w:rsidP="00CC4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9D1" w:rsidRPr="00D749D1" w:rsidRDefault="00654437" w:rsidP="00CC4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437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компьютер</w:t>
      </w:r>
      <w:r w:rsidRPr="00654437">
        <w:rPr>
          <w:rFonts w:ascii="Times New Roman" w:hAnsi="Times New Roman"/>
          <w:sz w:val="28"/>
          <w:szCs w:val="28"/>
        </w:rPr>
        <w:t xml:space="preserve">, мультимедийный проектор, </w:t>
      </w:r>
      <w:r>
        <w:rPr>
          <w:rFonts w:ascii="Times New Roman" w:hAnsi="Times New Roman"/>
          <w:sz w:val="28"/>
          <w:szCs w:val="28"/>
        </w:rPr>
        <w:t>презентация</w:t>
      </w:r>
      <w:r w:rsidR="00D23906">
        <w:rPr>
          <w:rFonts w:ascii="Times New Roman" w:hAnsi="Times New Roman"/>
          <w:sz w:val="28"/>
          <w:szCs w:val="28"/>
        </w:rPr>
        <w:t>.</w:t>
      </w:r>
    </w:p>
    <w:p w:rsidR="00DF7ED9" w:rsidRPr="00D23687" w:rsidRDefault="00DF7ED9" w:rsidP="00CC4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687">
        <w:rPr>
          <w:rFonts w:ascii="Times New Roman" w:hAnsi="Times New Roman"/>
          <w:b/>
          <w:sz w:val="28"/>
          <w:szCs w:val="28"/>
        </w:rPr>
        <w:t xml:space="preserve">Использованные источники </w:t>
      </w:r>
      <w:r w:rsidRPr="00D23687">
        <w:rPr>
          <w:rFonts w:ascii="Times New Roman" w:hAnsi="Times New Roman"/>
          <w:sz w:val="28"/>
          <w:szCs w:val="28"/>
        </w:rPr>
        <w:t xml:space="preserve"> </w:t>
      </w:r>
    </w:p>
    <w:p w:rsidR="00D749D1" w:rsidRDefault="00D23687" w:rsidP="00CC4932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3687">
        <w:rPr>
          <w:rFonts w:ascii="Times New Roman" w:hAnsi="Times New Roman"/>
          <w:sz w:val="28"/>
          <w:szCs w:val="28"/>
        </w:rPr>
        <w:t>Сонин Н.И. Биология. Живой организм.6 класс: Учебник для общеобразовательных учреждений.  –М.: Дрофа, 2011г.</w:t>
      </w:r>
    </w:p>
    <w:p w:rsidR="002E446A" w:rsidRDefault="00D23687" w:rsidP="00CC4932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49D1">
        <w:rPr>
          <w:rFonts w:ascii="Times New Roman" w:hAnsi="Times New Roman"/>
          <w:sz w:val="28"/>
          <w:szCs w:val="28"/>
        </w:rPr>
        <w:t>Н. А. Касаткина. Биология. Нестандартные уроки и внеклассные мероприятия. –М.: Дрофа, 2007г.</w:t>
      </w:r>
    </w:p>
    <w:p w:rsidR="00D23687" w:rsidRPr="002E446A" w:rsidRDefault="00D23687" w:rsidP="00CC4932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446A">
        <w:rPr>
          <w:rFonts w:ascii="Times New Roman" w:hAnsi="Times New Roman"/>
          <w:sz w:val="28"/>
          <w:szCs w:val="28"/>
        </w:rPr>
        <w:t>М. В. Высоцкая. Биология живой организм 6кл. Лучшие нестандартные уроки–М.: Дрофа, 2005</w:t>
      </w:r>
    </w:p>
    <w:p w:rsidR="00D23687" w:rsidRPr="0056138B" w:rsidRDefault="00D23687" w:rsidP="00CC4932">
      <w:pPr>
        <w:pStyle w:val="a9"/>
        <w:numPr>
          <w:ilvl w:val="0"/>
          <w:numId w:val="23"/>
        </w:numPr>
        <w:tabs>
          <w:tab w:val="num" w:pos="426"/>
        </w:tabs>
        <w:spacing w:after="0" w:line="240" w:lineRule="auto"/>
        <w:rPr>
          <w:sz w:val="28"/>
          <w:szCs w:val="28"/>
        </w:rPr>
      </w:pPr>
      <w:r w:rsidRPr="0056138B">
        <w:rPr>
          <w:sz w:val="28"/>
          <w:szCs w:val="28"/>
        </w:rPr>
        <w:t>Е.Т.Бровкина, Сонин Н.И. Биология. Живой организм.6 класс Методическое пособие. М-  Дрофа, 2007</w:t>
      </w:r>
    </w:p>
    <w:p w:rsidR="006B618E" w:rsidRPr="007F5ECE" w:rsidRDefault="0056138B" w:rsidP="00CC4932">
      <w:pPr>
        <w:pStyle w:val="a9"/>
        <w:numPr>
          <w:ilvl w:val="0"/>
          <w:numId w:val="23"/>
        </w:numPr>
        <w:tabs>
          <w:tab w:val="num" w:pos="4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</w:t>
      </w:r>
      <w:r w:rsidR="00952F53">
        <w:rPr>
          <w:sz w:val="28"/>
          <w:szCs w:val="28"/>
        </w:rPr>
        <w:t>л</w:t>
      </w:r>
      <w:r>
        <w:rPr>
          <w:sz w:val="28"/>
          <w:szCs w:val="28"/>
        </w:rPr>
        <w:t>ьтимедийное приложение к учебнику Н.И.Сонина биологии 6 класс. Живой организм.</w:t>
      </w:r>
    </w:p>
    <w:p w:rsidR="00DF7ED9" w:rsidRPr="00D23687" w:rsidRDefault="00DF7ED9" w:rsidP="00CC4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687">
        <w:rPr>
          <w:rFonts w:ascii="Times New Roman" w:hAnsi="Times New Roman"/>
          <w:b/>
          <w:sz w:val="28"/>
          <w:szCs w:val="28"/>
        </w:rPr>
        <w:t xml:space="preserve">Ссылки на сайт: </w:t>
      </w:r>
    </w:p>
    <w:p w:rsidR="007D2F91" w:rsidRPr="00043733" w:rsidRDefault="0005319D" w:rsidP="00CC4932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8" w:history="1">
        <w:r w:rsidR="007D2F91" w:rsidRPr="00043733">
          <w:rPr>
            <w:rStyle w:val="a4"/>
            <w:rFonts w:ascii="Times New Roman" w:hAnsi="Times New Roman"/>
            <w:sz w:val="28"/>
            <w:szCs w:val="28"/>
          </w:rPr>
          <w:t>http://bio.1september.ru/article.php?ID=200800605</w:t>
        </w:r>
      </w:hyperlink>
    </w:p>
    <w:p w:rsidR="00DB76AF" w:rsidRPr="00043733" w:rsidRDefault="0005319D" w:rsidP="00CC4932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="00DB76AF" w:rsidRPr="00043733">
          <w:rPr>
            <w:rStyle w:val="a4"/>
            <w:rFonts w:ascii="Times New Roman" w:hAnsi="Times New Roman"/>
            <w:sz w:val="28"/>
            <w:szCs w:val="28"/>
          </w:rPr>
          <w:t>http://images.yandex.ru/</w:t>
        </w:r>
      </w:hyperlink>
    </w:p>
    <w:p w:rsidR="00DF7ED9" w:rsidRPr="00043733" w:rsidRDefault="0005319D" w:rsidP="00CC4932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" w:anchor="w=1151&amp;descr=%3Cb%3E%D0%A2%D0%98%D0%9F%3C/b%3E%20%3Cb%3E%D0%9A%D0%98%D0%A8%D0%95%D0%A7%D0%9D%D0%9E%D0%9F%D0%9E%D0%9B%D0%9E%D0%A1%D0%A2%D0%9D%D0%AB%D0%95%3C/b%3E%20%28COELENTERATA%29%20|&amp;h=1000&amp;pic=http%3A//dic.academic.ru/pictures/enc_biology/animals/1-ta" w:history="1">
        <w:r w:rsidR="00DF7ED9" w:rsidRPr="00043733">
          <w:rPr>
            <w:rStyle w:val="a4"/>
            <w:rFonts w:ascii="Times New Roman" w:hAnsi="Times New Roman"/>
            <w:sz w:val="28"/>
            <w:szCs w:val="28"/>
          </w:rPr>
          <w:t>http://go.mail.ru/search_images</w:t>
        </w:r>
      </w:hyperlink>
    </w:p>
    <w:p w:rsidR="002A420A" w:rsidRPr="00DB76AF" w:rsidRDefault="0005319D" w:rsidP="00CC4932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" w:history="1">
        <w:r w:rsidR="00043733" w:rsidRPr="00043733">
          <w:rPr>
            <w:rStyle w:val="a4"/>
            <w:rFonts w:ascii="Times New Roman" w:hAnsi="Times New Roman"/>
            <w:sz w:val="28"/>
            <w:szCs w:val="28"/>
          </w:rPr>
          <w:t>http://festival.1september.ru/</w:t>
        </w:r>
      </w:hyperlink>
    </w:p>
    <w:p w:rsidR="00ED440A" w:rsidRPr="00F4638B" w:rsidRDefault="00DF7ED9" w:rsidP="007F0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EA8">
        <w:rPr>
          <w:rFonts w:ascii="Times New Roman" w:hAnsi="Times New Roman"/>
          <w:b/>
          <w:sz w:val="28"/>
          <w:szCs w:val="28"/>
        </w:rPr>
        <w:t xml:space="preserve">Ход </w:t>
      </w:r>
      <w:r w:rsidRPr="00E73A8E">
        <w:rPr>
          <w:rFonts w:ascii="Times New Roman" w:hAnsi="Times New Roman"/>
          <w:b/>
          <w:sz w:val="28"/>
          <w:szCs w:val="28"/>
        </w:rPr>
        <w:t>урока:</w:t>
      </w:r>
    </w:p>
    <w:tbl>
      <w:tblPr>
        <w:tblStyle w:val="a3"/>
        <w:tblW w:w="16229" w:type="dxa"/>
        <w:tblLook w:val="01E0" w:firstRow="1" w:lastRow="1" w:firstColumn="1" w:lastColumn="1" w:noHBand="0" w:noVBand="0"/>
      </w:tblPr>
      <w:tblGrid>
        <w:gridCol w:w="458"/>
        <w:gridCol w:w="2267"/>
        <w:gridCol w:w="2981"/>
        <w:gridCol w:w="1278"/>
        <w:gridCol w:w="6047"/>
        <w:gridCol w:w="3198"/>
      </w:tblGrid>
      <w:tr w:rsidR="008A4A3B" w:rsidRPr="008D2EFD" w:rsidTr="00C01958">
        <w:tc>
          <w:tcPr>
            <w:tcW w:w="0" w:type="auto"/>
          </w:tcPr>
          <w:p w:rsidR="00167C6D" w:rsidRPr="00167C6D" w:rsidRDefault="00167C6D" w:rsidP="00CC3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167C6D" w:rsidRPr="00167C6D" w:rsidRDefault="00167C6D" w:rsidP="00CC3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6D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0" w:type="auto"/>
          </w:tcPr>
          <w:p w:rsidR="00167C6D" w:rsidRPr="00167C6D" w:rsidRDefault="00167C6D" w:rsidP="00CC3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6D">
              <w:rPr>
                <w:rFonts w:ascii="Times New Roman" w:hAnsi="Times New Roman"/>
                <w:b/>
                <w:sz w:val="24"/>
                <w:szCs w:val="24"/>
              </w:rPr>
              <w:t>Приём урока</w:t>
            </w:r>
          </w:p>
        </w:tc>
        <w:tc>
          <w:tcPr>
            <w:tcW w:w="1278" w:type="dxa"/>
          </w:tcPr>
          <w:p w:rsidR="00167C6D" w:rsidRPr="00167C6D" w:rsidRDefault="00167C6D" w:rsidP="00CC3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6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047" w:type="dxa"/>
          </w:tcPr>
          <w:p w:rsidR="00167C6D" w:rsidRPr="00167C6D" w:rsidRDefault="00167C6D" w:rsidP="00CC3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6D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98" w:type="dxa"/>
          </w:tcPr>
          <w:p w:rsidR="00167C6D" w:rsidRPr="00167C6D" w:rsidRDefault="00167C6D" w:rsidP="00CC3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6D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8A4A3B" w:rsidTr="00C01958">
        <w:trPr>
          <w:trHeight w:val="1581"/>
        </w:trPr>
        <w:tc>
          <w:tcPr>
            <w:tcW w:w="0" w:type="auto"/>
          </w:tcPr>
          <w:p w:rsidR="00167C6D" w:rsidRPr="00167C6D" w:rsidRDefault="00167C6D" w:rsidP="00167C6D">
            <w:pPr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67C6D" w:rsidRDefault="00167C6D" w:rsidP="00167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5959B9" w:rsidRPr="005959B9" w:rsidRDefault="005959B9" w:rsidP="00167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>( слайд 1)</w:t>
            </w:r>
          </w:p>
        </w:tc>
        <w:tc>
          <w:tcPr>
            <w:tcW w:w="0" w:type="auto"/>
          </w:tcPr>
          <w:p w:rsidR="00167C6D" w:rsidRPr="00167C6D" w:rsidRDefault="00167C6D" w:rsidP="00167C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 xml:space="preserve">Приветствие. </w:t>
            </w:r>
          </w:p>
          <w:p w:rsidR="00167C6D" w:rsidRPr="00167C6D" w:rsidRDefault="00167C6D" w:rsidP="00167C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C00F9" w:rsidRDefault="00646DA4" w:rsidP="00167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7C6D" w:rsidRPr="00167C6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167C6D" w:rsidRPr="00BC00F9" w:rsidRDefault="00167C6D" w:rsidP="00BC0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167C6D" w:rsidRPr="00F228DA" w:rsidRDefault="00167C6D" w:rsidP="00146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8DA">
              <w:rPr>
                <w:rFonts w:ascii="Times New Roman" w:hAnsi="Times New Roman"/>
                <w:sz w:val="24"/>
                <w:szCs w:val="24"/>
              </w:rPr>
              <w:t>Приветствует учащихся с целью создания благоприятной атмосферы урока. Напоми</w:t>
            </w:r>
            <w:r w:rsidR="00C3391D" w:rsidRPr="00F228DA">
              <w:rPr>
                <w:rFonts w:ascii="Times New Roman" w:hAnsi="Times New Roman"/>
                <w:sz w:val="24"/>
                <w:szCs w:val="24"/>
              </w:rPr>
              <w:t>нает о правилах проведения уроке.</w:t>
            </w:r>
          </w:p>
        </w:tc>
        <w:tc>
          <w:tcPr>
            <w:tcW w:w="3198" w:type="dxa"/>
          </w:tcPr>
          <w:p w:rsidR="00167C6D" w:rsidRPr="00F228DA" w:rsidRDefault="00F228DA" w:rsidP="00BC0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8DA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Учащиеся</w:t>
            </w:r>
            <w:r w:rsidRPr="00F228DA">
              <w:rPr>
                <w:rFonts w:ascii="Times New Roman" w:hAnsi="Times New Roman"/>
                <w:sz w:val="24"/>
                <w:szCs w:val="24"/>
              </w:rPr>
              <w:t xml:space="preserve"> занимают рабочие места, психологически настраиваются на работу.</w:t>
            </w:r>
          </w:p>
        </w:tc>
      </w:tr>
      <w:tr w:rsidR="008A4A3B" w:rsidTr="0020257A">
        <w:trPr>
          <w:trHeight w:val="1267"/>
        </w:trPr>
        <w:tc>
          <w:tcPr>
            <w:tcW w:w="0" w:type="auto"/>
            <w:tcBorders>
              <w:bottom w:val="single" w:sz="4" w:space="0" w:color="auto"/>
            </w:tcBorders>
          </w:tcPr>
          <w:p w:rsidR="008506CD" w:rsidRPr="00167C6D" w:rsidRDefault="008506CD" w:rsidP="007245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06CD" w:rsidRPr="00B26395" w:rsidRDefault="001C7241" w:rsidP="00940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домашнего задания</w:t>
            </w:r>
            <w:r w:rsidR="008506CD" w:rsidRPr="00B263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06CD" w:rsidRDefault="008506CD" w:rsidP="00E62E1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6CD" w:rsidRPr="00167C6D" w:rsidRDefault="008506CD" w:rsidP="000560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06CD" w:rsidRPr="00167C6D" w:rsidRDefault="004D6A0E" w:rsidP="00D137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D137CE">
              <w:rPr>
                <w:rFonts w:ascii="Times New Roman" w:hAnsi="Times New Roman"/>
                <w:sz w:val="24"/>
                <w:szCs w:val="24"/>
              </w:rPr>
              <w:t xml:space="preserve">тестовыми </w:t>
            </w:r>
            <w:r>
              <w:rPr>
                <w:rFonts w:ascii="Times New Roman" w:hAnsi="Times New Roman"/>
                <w:sz w:val="24"/>
                <w:szCs w:val="24"/>
              </w:rPr>
              <w:t>заданиями по карточкам</w:t>
            </w:r>
            <w:r w:rsidR="001C7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D6A0E">
              <w:rPr>
                <w:rFonts w:ascii="Times New Roman" w:hAnsi="Times New Roman"/>
                <w:i/>
                <w:sz w:val="24"/>
                <w:szCs w:val="24"/>
              </w:rPr>
              <w:t>Приложение 1)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506CD" w:rsidRPr="007F292F" w:rsidRDefault="00D137CE" w:rsidP="00E62E1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06CD" w:rsidRPr="007F292F">
              <w:rPr>
                <w:rFonts w:ascii="Times New Roman" w:hAnsi="Times New Roman"/>
                <w:sz w:val="24"/>
                <w:szCs w:val="24"/>
              </w:rPr>
              <w:t xml:space="preserve">  мин </w:t>
            </w:r>
          </w:p>
          <w:p w:rsidR="008506CD" w:rsidRDefault="008506CD" w:rsidP="00E62E1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6CD" w:rsidRPr="00167C6D" w:rsidRDefault="008506CD" w:rsidP="00E62E1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:rsidR="008506CD" w:rsidRPr="000560C2" w:rsidRDefault="008506CD" w:rsidP="00D137C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7E4F4E">
              <w:rPr>
                <w:rFonts w:ascii="Times New Roman" w:hAnsi="Times New Roman"/>
                <w:sz w:val="24"/>
                <w:szCs w:val="24"/>
              </w:rPr>
              <w:t xml:space="preserve"> делит класс на </w:t>
            </w:r>
            <w:r w:rsidR="00D137CE">
              <w:rPr>
                <w:rFonts w:ascii="Times New Roman" w:hAnsi="Times New Roman"/>
                <w:sz w:val="24"/>
                <w:szCs w:val="24"/>
              </w:rPr>
              <w:t>два</w:t>
            </w:r>
            <w:r w:rsidR="007E4F4E">
              <w:rPr>
                <w:rFonts w:ascii="Times New Roman" w:hAnsi="Times New Roman"/>
                <w:sz w:val="24"/>
                <w:szCs w:val="24"/>
              </w:rPr>
              <w:t xml:space="preserve"> варианта и выдает </w:t>
            </w:r>
            <w:r w:rsidR="00811B27">
              <w:rPr>
                <w:rFonts w:ascii="Times New Roman" w:hAnsi="Times New Roman"/>
                <w:sz w:val="24"/>
                <w:szCs w:val="24"/>
              </w:rPr>
              <w:t xml:space="preserve"> тестовые </w:t>
            </w:r>
            <w:r w:rsidR="007E4F4E">
              <w:rPr>
                <w:rFonts w:ascii="Times New Roman" w:hAnsi="Times New Roman"/>
                <w:sz w:val="24"/>
                <w:szCs w:val="24"/>
              </w:rPr>
              <w:t>задания на карточках, объясняет выполнение, устанавливает время для выполнения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8506CD" w:rsidRPr="00E62E1F" w:rsidRDefault="007E4F4E" w:rsidP="00E62E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проверочными заданиями по карточкам</w:t>
            </w:r>
            <w:r w:rsidR="00811B27">
              <w:rPr>
                <w:rFonts w:ascii="Times New Roman" w:hAnsi="Times New Roman"/>
                <w:sz w:val="24"/>
                <w:szCs w:val="24"/>
              </w:rPr>
              <w:t>, сдают работы на проверку</w:t>
            </w:r>
          </w:p>
        </w:tc>
      </w:tr>
      <w:tr w:rsidR="008A4A3B" w:rsidTr="0020257A">
        <w:trPr>
          <w:trHeight w:val="78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AF6686" w:rsidRPr="00462CC0" w:rsidRDefault="00AF6686" w:rsidP="00724588">
            <w:pPr>
              <w:rPr>
                <w:rFonts w:ascii="Times New Roman" w:hAnsi="Times New Roman"/>
                <w:sz w:val="24"/>
                <w:szCs w:val="24"/>
              </w:rPr>
            </w:pPr>
            <w:r w:rsidRPr="00462C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AF6686" w:rsidRPr="00462CC0" w:rsidRDefault="00AF6686" w:rsidP="000560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C0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AF6686" w:rsidRPr="00462CC0" w:rsidRDefault="00AF6686" w:rsidP="000560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678D" w:rsidRDefault="00A1678D" w:rsidP="00940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Биологическая разминка</w:t>
            </w:r>
          </w:p>
          <w:p w:rsidR="00AF6686" w:rsidRDefault="00696A35" w:rsidP="00940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C1D">
              <w:rPr>
                <w:rFonts w:ascii="Times New Roman" w:hAnsi="Times New Roman"/>
                <w:b/>
                <w:sz w:val="24"/>
                <w:szCs w:val="24"/>
              </w:rPr>
              <w:t>(слайд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1F5C1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F6686" w:rsidRPr="00322F9B" w:rsidRDefault="00A1678D" w:rsidP="00710DE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AF6686" w:rsidRPr="00322F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</w:tcPr>
          <w:p w:rsidR="00A1678D" w:rsidRDefault="00A1678D" w:rsidP="003359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проводит небольшую биологическую разминку, с целью  актуализации знаний.</w:t>
            </w:r>
          </w:p>
          <w:p w:rsidR="00E61645" w:rsidRDefault="00E61645" w:rsidP="003359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FA8">
              <w:rPr>
                <w:rFonts w:ascii="Times New Roman" w:hAnsi="Times New Roman"/>
                <w:sz w:val="24"/>
                <w:szCs w:val="24"/>
                <w:u w:val="single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исключите лишнее</w:t>
            </w:r>
          </w:p>
          <w:p w:rsidR="00AF6686" w:rsidRDefault="00AF6686" w:rsidP="003359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AF6686" w:rsidRPr="00FE73D4" w:rsidRDefault="00FE73D4" w:rsidP="00CA2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FE73D4">
              <w:rPr>
                <w:rFonts w:ascii="Times New Roman" w:hAnsi="Times New Roman"/>
                <w:sz w:val="24"/>
                <w:szCs w:val="24"/>
              </w:rPr>
              <w:t>ыполняют задания биологической разминки, принимают участие в обсуждении ответов.</w:t>
            </w:r>
          </w:p>
        </w:tc>
      </w:tr>
      <w:tr w:rsidR="008A6E39" w:rsidTr="0020257A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:rsidR="008A6E39" w:rsidRPr="00462CC0" w:rsidRDefault="008A6E39" w:rsidP="00724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8A6E39" w:rsidRPr="00462CC0" w:rsidRDefault="008A6E39" w:rsidP="000560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A6E39" w:rsidRDefault="008A6E39" w:rsidP="00940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целей и задач урока</w:t>
            </w:r>
          </w:p>
          <w:p w:rsidR="00696A35" w:rsidRDefault="00696A35" w:rsidP="00696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C1D">
              <w:rPr>
                <w:rFonts w:ascii="Times New Roman" w:hAnsi="Times New Roman"/>
                <w:b/>
                <w:sz w:val="24"/>
                <w:szCs w:val="24"/>
              </w:rPr>
              <w:t>(слайд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1F5C1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A6E39" w:rsidRDefault="008A6E39" w:rsidP="00710DEC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мин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</w:tcPr>
          <w:p w:rsidR="008A6E39" w:rsidRDefault="00146852" w:rsidP="003359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8DA">
              <w:rPr>
                <w:rFonts w:ascii="Times New Roman" w:hAnsi="Times New Roman"/>
                <w:sz w:val="24"/>
                <w:szCs w:val="24"/>
              </w:rPr>
              <w:t>Объявляет тему урока и сообщает задачи урока.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8A6E39" w:rsidRPr="008A6E39" w:rsidRDefault="008A6E39" w:rsidP="008A6E39">
            <w:pPr>
              <w:pStyle w:val="ad"/>
              <w:rPr>
                <w:rStyle w:val="af"/>
                <w:b w:val="0"/>
                <w:bCs w:val="0"/>
              </w:rPr>
            </w:pPr>
            <w:r>
              <w:t>Записывают  тему урока в тетрадь. Слушают и осмысливают учебные задачи урока.</w:t>
            </w:r>
          </w:p>
        </w:tc>
      </w:tr>
      <w:tr w:rsidR="008A4A3B" w:rsidTr="00CD5937">
        <w:trPr>
          <w:trHeight w:val="780"/>
        </w:trPr>
        <w:tc>
          <w:tcPr>
            <w:tcW w:w="0" w:type="auto"/>
            <w:vMerge/>
          </w:tcPr>
          <w:p w:rsidR="00AF6686" w:rsidRDefault="00AF6686" w:rsidP="00724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F6686" w:rsidRDefault="00AF6686" w:rsidP="000560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6686" w:rsidRDefault="009F3FC2" w:rsidP="00560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учебных задач</w:t>
            </w:r>
          </w:p>
          <w:p w:rsidR="00D20921" w:rsidRPr="00D20921" w:rsidRDefault="00D20921" w:rsidP="005403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921">
              <w:rPr>
                <w:rFonts w:ascii="Times New Roman" w:hAnsi="Times New Roman"/>
                <w:b/>
                <w:sz w:val="24"/>
                <w:szCs w:val="24"/>
              </w:rPr>
              <w:t>(слайд 5-1</w:t>
            </w:r>
            <w:r w:rsidR="005403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209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F6686" w:rsidRPr="00322F9B" w:rsidRDefault="009F3FC2" w:rsidP="00825337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253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F66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</w:tcPr>
          <w:p w:rsidR="00410690" w:rsidRDefault="00AF6686" w:rsidP="000A03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825337">
              <w:rPr>
                <w:rFonts w:ascii="Times New Roman" w:hAnsi="Times New Roman"/>
                <w:sz w:val="24"/>
                <w:szCs w:val="24"/>
              </w:rPr>
              <w:t>делит учащихся на четыре группы</w:t>
            </w:r>
            <w:r w:rsidR="003F6AC4" w:rsidRPr="001F5C1D">
              <w:rPr>
                <w:rFonts w:ascii="Times New Roman" w:hAnsi="Times New Roman"/>
                <w:b/>
                <w:sz w:val="24"/>
                <w:szCs w:val="24"/>
              </w:rPr>
              <w:t>(слайд</w:t>
            </w:r>
            <w:r w:rsidR="003F6AC4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="003F6AC4" w:rsidRPr="001F5C1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825337">
              <w:rPr>
                <w:rFonts w:ascii="Times New Roman" w:hAnsi="Times New Roman"/>
                <w:sz w:val="24"/>
                <w:szCs w:val="24"/>
              </w:rPr>
              <w:t>, дает задание самостоятельно ознакомиться с текстом параграфа</w:t>
            </w:r>
            <w:r w:rsidR="00647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337">
              <w:rPr>
                <w:rFonts w:ascii="Times New Roman" w:hAnsi="Times New Roman"/>
                <w:sz w:val="24"/>
                <w:szCs w:val="24"/>
              </w:rPr>
              <w:t xml:space="preserve">7 и решить задания на </w:t>
            </w:r>
            <w:r w:rsidR="008A4AB9">
              <w:rPr>
                <w:rFonts w:ascii="Times New Roman" w:hAnsi="Times New Roman"/>
                <w:sz w:val="24"/>
                <w:szCs w:val="24"/>
              </w:rPr>
              <w:t>карточках, выданных учителем.</w:t>
            </w:r>
            <w:r w:rsidR="00825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6A4">
              <w:rPr>
                <w:rFonts w:ascii="Times New Roman" w:hAnsi="Times New Roman"/>
                <w:sz w:val="24"/>
                <w:szCs w:val="24"/>
              </w:rPr>
              <w:t>Учитель оказывает помощь при выполнении заданий.</w:t>
            </w:r>
          </w:p>
          <w:p w:rsidR="00410690" w:rsidRDefault="00410690" w:rsidP="000A03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6E0" w:rsidRDefault="00C876E0" w:rsidP="000A03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6E0" w:rsidRDefault="00C876E0" w:rsidP="000A03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6AE9" w:rsidRDefault="000A03DB" w:rsidP="000A03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410690">
              <w:rPr>
                <w:rFonts w:ascii="Times New Roman" w:hAnsi="Times New Roman"/>
                <w:sz w:val="24"/>
                <w:szCs w:val="24"/>
              </w:rPr>
              <w:t>истечении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заданного времени  просит учащихся выступить с сообщением  о </w:t>
            </w:r>
            <w:r w:rsidR="008A4AB9">
              <w:rPr>
                <w:rFonts w:ascii="Times New Roman" w:hAnsi="Times New Roman"/>
                <w:sz w:val="24"/>
                <w:szCs w:val="24"/>
              </w:rPr>
              <w:t>решенных заданиях</w:t>
            </w:r>
          </w:p>
          <w:p w:rsidR="00C876E0" w:rsidRDefault="00C876E0" w:rsidP="000A03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6E0" w:rsidRDefault="00C876E0" w:rsidP="000A03D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6686" w:rsidRPr="009733F3" w:rsidRDefault="00A56AE9" w:rsidP="00C876E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Обобщает результаты подготовленных сообщений, делает выводы о </w:t>
            </w:r>
            <w:r w:rsidR="00C876E0">
              <w:rPr>
                <w:rFonts w:ascii="Times New Roman" w:hAnsi="Times New Roman"/>
                <w:sz w:val="24"/>
                <w:szCs w:val="24"/>
              </w:rPr>
              <w:t>связи строения и функций</w:t>
            </w:r>
            <w:r w:rsidR="000C392A">
              <w:rPr>
                <w:rFonts w:ascii="Times New Roman" w:hAnsi="Times New Roman"/>
                <w:sz w:val="24"/>
                <w:szCs w:val="24"/>
              </w:rPr>
              <w:t xml:space="preserve"> систем органов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AF6686" w:rsidRDefault="00AF6686" w:rsidP="00090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работают </w:t>
            </w:r>
            <w:r w:rsidR="00D972E3">
              <w:rPr>
                <w:rFonts w:ascii="Times New Roman" w:hAnsi="Times New Roman"/>
                <w:sz w:val="24"/>
                <w:szCs w:val="24"/>
              </w:rPr>
              <w:t xml:space="preserve">в группах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текстом, </w:t>
            </w:r>
            <w:r w:rsidR="00D97A73">
              <w:rPr>
                <w:rFonts w:ascii="Times New Roman" w:hAnsi="Times New Roman"/>
                <w:sz w:val="24"/>
                <w:szCs w:val="24"/>
              </w:rPr>
              <w:t>распределив обязанности в группе(командир, секретарь),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2E3">
              <w:rPr>
                <w:rFonts w:ascii="Times New Roman" w:hAnsi="Times New Roman"/>
                <w:sz w:val="24"/>
                <w:szCs w:val="24"/>
              </w:rPr>
              <w:t xml:space="preserve">решают задания,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выводы записывают в тетради</w:t>
            </w:r>
            <w:r w:rsidR="007507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6AE9" w:rsidRDefault="00750719" w:rsidP="00107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Выступают перед учащимися класса</w:t>
            </w:r>
            <w:r w:rsidR="0010792C">
              <w:rPr>
                <w:rFonts w:ascii="Times New Roman" w:hAnsi="Times New Roman"/>
                <w:sz w:val="24"/>
                <w:szCs w:val="24"/>
              </w:rPr>
              <w:t xml:space="preserve">, остальные внимательно слушают </w:t>
            </w:r>
          </w:p>
          <w:p w:rsidR="00A56AE9" w:rsidRDefault="00A56AE9" w:rsidP="000C3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Высказывают предположения о связях строения с выполняемыми функциями.</w:t>
            </w:r>
          </w:p>
        </w:tc>
      </w:tr>
      <w:tr w:rsidR="008A4A3B" w:rsidTr="00C01958">
        <w:trPr>
          <w:trHeight w:val="780"/>
        </w:trPr>
        <w:tc>
          <w:tcPr>
            <w:tcW w:w="0" w:type="auto"/>
          </w:tcPr>
          <w:p w:rsidR="009B7706" w:rsidRPr="00167C6D" w:rsidRDefault="009B7706" w:rsidP="007245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7706" w:rsidRPr="00B26395" w:rsidRDefault="009B7706" w:rsidP="000345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706" w:rsidRPr="00B26395" w:rsidRDefault="009B7706" w:rsidP="00EB0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B7706" w:rsidRDefault="009B7706" w:rsidP="00D206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0CDB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  <w:p w:rsidR="009B7706" w:rsidRPr="00ED0CDB" w:rsidRDefault="009B7706" w:rsidP="00540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 xml:space="preserve">( слайд </w:t>
            </w:r>
            <w:r w:rsidR="002B4B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403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9B7706" w:rsidRDefault="009B7706" w:rsidP="00D20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</w:tcPr>
          <w:p w:rsidR="009B7706" w:rsidRDefault="009B7706" w:rsidP="00BB2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r w:rsidR="00BB299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9B7706" w:rsidRDefault="009B7706" w:rsidP="00BB29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</w:t>
            </w:r>
            <w:r w:rsidR="00BB299E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</w:tr>
      <w:tr w:rsidR="008A4A3B" w:rsidTr="00C01958">
        <w:tc>
          <w:tcPr>
            <w:tcW w:w="0" w:type="auto"/>
          </w:tcPr>
          <w:p w:rsidR="00DC2BE2" w:rsidRPr="00167C6D" w:rsidRDefault="009B7706" w:rsidP="00781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C2BE2" w:rsidRDefault="00DC2BE2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нового материала</w:t>
            </w:r>
          </w:p>
          <w:p w:rsidR="00DC2BE2" w:rsidRPr="00167C6D" w:rsidRDefault="00DC2BE2" w:rsidP="00DC2B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4E3" w:rsidRDefault="008A4A3B" w:rsidP="004F1D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</w:p>
          <w:p w:rsidR="00DC2BE2" w:rsidRPr="004F1D92" w:rsidRDefault="008A4A3B" w:rsidP="009B6B7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BD6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B7F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B6B7F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рабочей тетради </w:t>
            </w:r>
            <w:r w:rsidR="00DC2BE2" w:rsidRPr="00405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темы </w:t>
            </w:r>
            <w:r w:rsidR="00DC2BE2" w:rsidRPr="0040587F">
              <w:rPr>
                <w:rFonts w:ascii="Times New Roman" w:hAnsi="Times New Roman"/>
                <w:sz w:val="24"/>
                <w:szCs w:val="24"/>
              </w:rPr>
              <w:t>«</w:t>
            </w:r>
            <w:r w:rsidR="009B6B7F">
              <w:rPr>
                <w:rFonts w:ascii="Times New Roman" w:hAnsi="Times New Roman"/>
                <w:sz w:val="24"/>
                <w:szCs w:val="24"/>
              </w:rPr>
              <w:t>Органы и системы органов животных</w:t>
            </w:r>
            <w:r w:rsidR="00DC2BE2" w:rsidRPr="0040587F">
              <w:rPr>
                <w:rFonts w:ascii="Times New Roman" w:hAnsi="Times New Roman"/>
                <w:sz w:val="24"/>
                <w:szCs w:val="24"/>
              </w:rPr>
              <w:t>»</w:t>
            </w:r>
            <w:r w:rsidR="00DC2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DC2BE2" w:rsidRDefault="00E1208A" w:rsidP="00C37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DC2BE2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6047" w:type="dxa"/>
          </w:tcPr>
          <w:p w:rsidR="00DC2BE2" w:rsidRDefault="00197C46" w:rsidP="00D00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Просит учащихся открыть тетради, называет номера заданий, объясняет их выполнение. </w:t>
            </w:r>
          </w:p>
        </w:tc>
        <w:tc>
          <w:tcPr>
            <w:tcW w:w="3198" w:type="dxa"/>
          </w:tcPr>
          <w:p w:rsidR="00DC2BE2" w:rsidRDefault="00DC2BE2" w:rsidP="00D00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D00E74">
              <w:rPr>
                <w:rFonts w:ascii="Times New Roman" w:hAnsi="Times New Roman"/>
                <w:sz w:val="24"/>
                <w:szCs w:val="24"/>
              </w:rPr>
              <w:t>задания в рабочих тетрадях</w:t>
            </w:r>
          </w:p>
        </w:tc>
      </w:tr>
      <w:tr w:rsidR="008A4A3B" w:rsidTr="00C01958">
        <w:tc>
          <w:tcPr>
            <w:tcW w:w="0" w:type="auto"/>
          </w:tcPr>
          <w:p w:rsidR="00DC2BE2" w:rsidRPr="00167C6D" w:rsidRDefault="00B105FE" w:rsidP="00781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C2BE2" w:rsidRDefault="00DC2BE2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67C6D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  <w:p w:rsidR="00DC2BE2" w:rsidRDefault="00DC2BE2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DC2BE2" w:rsidRPr="00167C6D" w:rsidRDefault="00DC2BE2" w:rsidP="009B6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 xml:space="preserve">( 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B6B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C2BE2" w:rsidRPr="00167C6D" w:rsidRDefault="00DC2BE2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/>
                <w:sz w:val="24"/>
                <w:szCs w:val="24"/>
              </w:rPr>
              <w:t>, выставление оценок за работу на уроке</w:t>
            </w:r>
            <w:r w:rsidRPr="00167C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2BE2" w:rsidRPr="00167C6D" w:rsidRDefault="00DC2BE2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DC2BE2" w:rsidRPr="00167C6D" w:rsidRDefault="00DC2BE2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C2BE2" w:rsidRPr="00167C6D" w:rsidRDefault="0001650F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C2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BE2" w:rsidRPr="00167C6D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DC2BE2" w:rsidRPr="00167C6D" w:rsidRDefault="00DC2BE2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BE2" w:rsidRPr="00167C6D" w:rsidRDefault="00DC2BE2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BE2" w:rsidRPr="00167C6D" w:rsidRDefault="00DC2BE2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BE2" w:rsidRPr="00167C6D" w:rsidRDefault="00DC2BE2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BE2" w:rsidRPr="00167C6D" w:rsidRDefault="00DC2BE2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DC2BE2" w:rsidRPr="00167C6D" w:rsidRDefault="00DC2BE2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Организует беседу с классом по вопросам:</w:t>
            </w:r>
          </w:p>
          <w:p w:rsidR="00034152" w:rsidRDefault="00B34FE3" w:rsidP="0003415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вы узнали сегодня на уроке</w:t>
            </w:r>
            <w:r w:rsidR="00DC2BE2" w:rsidRPr="00167C6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34152" w:rsidRDefault="00034152" w:rsidP="0003415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Какие способы решения учебных задач были наиболее интересными и помогли понять, запомнить материал темы, научиться чему-то? </w:t>
            </w:r>
          </w:p>
          <w:p w:rsidR="00DC2BE2" w:rsidRPr="00034152" w:rsidRDefault="00034152" w:rsidP="0003415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 оцениваете работу своей группы (отношения в группе, активность членов группы при выполнении задания)</w:t>
            </w:r>
            <w:r w:rsidR="00DC2BE2" w:rsidRPr="0003415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C2BE2" w:rsidRPr="00167C6D" w:rsidRDefault="00DC2BE2" w:rsidP="00034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BE2" w:rsidRPr="00167C6D" w:rsidRDefault="00DC2BE2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емонстрирует слайд с </w:t>
            </w:r>
            <w:r w:rsidRPr="00167C6D">
              <w:rPr>
                <w:rFonts w:ascii="Times New Roman" w:hAnsi="Times New Roman"/>
                <w:sz w:val="24"/>
                <w:szCs w:val="24"/>
              </w:rPr>
              <w:t xml:space="preserve"> домашним заданием.</w:t>
            </w:r>
          </w:p>
        </w:tc>
        <w:tc>
          <w:tcPr>
            <w:tcW w:w="3198" w:type="dxa"/>
          </w:tcPr>
          <w:p w:rsidR="00DC2BE2" w:rsidRPr="00167C6D" w:rsidRDefault="00DC2BE2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  <w:r w:rsidR="00F94C5F">
              <w:rPr>
                <w:rFonts w:ascii="Times New Roman" w:hAnsi="Times New Roman"/>
                <w:sz w:val="24"/>
                <w:szCs w:val="24"/>
              </w:rPr>
              <w:t xml:space="preserve"> Заполняют диагностические карты </w:t>
            </w:r>
          </w:p>
          <w:p w:rsidR="00DC2BE2" w:rsidRPr="00167C6D" w:rsidRDefault="00DC2BE2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BE2" w:rsidRPr="00167C6D" w:rsidRDefault="00DC2BE2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BE2" w:rsidRPr="00167C6D" w:rsidRDefault="00DC2BE2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BE2" w:rsidRPr="00167C6D" w:rsidRDefault="00DC2BE2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BE2" w:rsidRDefault="00DC2BE2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BE2" w:rsidRPr="00167C6D" w:rsidRDefault="00DC2BE2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 xml:space="preserve">Записывают домашнее задание </w:t>
            </w:r>
          </w:p>
        </w:tc>
      </w:tr>
    </w:tbl>
    <w:p w:rsidR="00F1156D" w:rsidRDefault="00F1156D" w:rsidP="00C6551D">
      <w:pPr>
        <w:tabs>
          <w:tab w:val="left" w:pos="72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sectPr w:rsidR="00F1156D" w:rsidSect="001E3FE2">
      <w:headerReference w:type="default" r:id="rId12"/>
      <w:pgSz w:w="16838" w:h="11906" w:orient="landscape"/>
      <w:pgMar w:top="426" w:right="567" w:bottom="851" w:left="56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9D" w:rsidRDefault="0005319D" w:rsidP="002363A6">
      <w:pPr>
        <w:spacing w:after="0" w:line="240" w:lineRule="auto"/>
      </w:pPr>
      <w:r>
        <w:separator/>
      </w:r>
    </w:p>
  </w:endnote>
  <w:endnote w:type="continuationSeparator" w:id="0">
    <w:p w:rsidR="0005319D" w:rsidRDefault="0005319D" w:rsidP="0023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9D" w:rsidRDefault="0005319D" w:rsidP="002363A6">
      <w:pPr>
        <w:spacing w:after="0" w:line="240" w:lineRule="auto"/>
      </w:pPr>
      <w:r>
        <w:separator/>
      </w:r>
    </w:p>
  </w:footnote>
  <w:footnote w:type="continuationSeparator" w:id="0">
    <w:p w:rsidR="0005319D" w:rsidRDefault="0005319D" w:rsidP="0023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A6" w:rsidRDefault="002363A6" w:rsidP="007870E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07132035"/>
    <w:multiLevelType w:val="hybridMultilevel"/>
    <w:tmpl w:val="4E50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C30CF6"/>
    <w:multiLevelType w:val="hybridMultilevel"/>
    <w:tmpl w:val="B488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F02CBE"/>
    <w:multiLevelType w:val="hybridMultilevel"/>
    <w:tmpl w:val="61486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752A9A"/>
    <w:multiLevelType w:val="hybridMultilevel"/>
    <w:tmpl w:val="07BCF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E16EFA"/>
    <w:multiLevelType w:val="hybridMultilevel"/>
    <w:tmpl w:val="F3D00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D675DB"/>
    <w:multiLevelType w:val="multilevel"/>
    <w:tmpl w:val="4510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34097E"/>
    <w:multiLevelType w:val="hybridMultilevel"/>
    <w:tmpl w:val="A0FC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B75B4D"/>
    <w:multiLevelType w:val="hybridMultilevel"/>
    <w:tmpl w:val="9920C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D9370E"/>
    <w:multiLevelType w:val="hybridMultilevel"/>
    <w:tmpl w:val="E0C44182"/>
    <w:lvl w:ilvl="0" w:tplc="7CC8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C887E">
      <w:numFmt w:val="none"/>
      <w:lvlText w:val=""/>
      <w:lvlJc w:val="left"/>
      <w:pPr>
        <w:tabs>
          <w:tab w:val="num" w:pos="360"/>
        </w:tabs>
      </w:pPr>
    </w:lvl>
    <w:lvl w:ilvl="2" w:tplc="A94676A6">
      <w:numFmt w:val="none"/>
      <w:lvlText w:val=""/>
      <w:lvlJc w:val="left"/>
      <w:pPr>
        <w:tabs>
          <w:tab w:val="num" w:pos="360"/>
        </w:tabs>
      </w:pPr>
    </w:lvl>
    <w:lvl w:ilvl="3" w:tplc="5030B952">
      <w:numFmt w:val="none"/>
      <w:lvlText w:val=""/>
      <w:lvlJc w:val="left"/>
      <w:pPr>
        <w:tabs>
          <w:tab w:val="num" w:pos="360"/>
        </w:tabs>
      </w:pPr>
    </w:lvl>
    <w:lvl w:ilvl="4" w:tplc="32B4A848">
      <w:numFmt w:val="none"/>
      <w:lvlText w:val=""/>
      <w:lvlJc w:val="left"/>
      <w:pPr>
        <w:tabs>
          <w:tab w:val="num" w:pos="360"/>
        </w:tabs>
      </w:pPr>
    </w:lvl>
    <w:lvl w:ilvl="5" w:tplc="3B080C66">
      <w:numFmt w:val="none"/>
      <w:lvlText w:val=""/>
      <w:lvlJc w:val="left"/>
      <w:pPr>
        <w:tabs>
          <w:tab w:val="num" w:pos="360"/>
        </w:tabs>
      </w:pPr>
    </w:lvl>
    <w:lvl w:ilvl="6" w:tplc="E9C83DF2">
      <w:numFmt w:val="none"/>
      <w:lvlText w:val=""/>
      <w:lvlJc w:val="left"/>
      <w:pPr>
        <w:tabs>
          <w:tab w:val="num" w:pos="360"/>
        </w:tabs>
      </w:pPr>
    </w:lvl>
    <w:lvl w:ilvl="7" w:tplc="E8E2DDAC">
      <w:numFmt w:val="none"/>
      <w:lvlText w:val=""/>
      <w:lvlJc w:val="left"/>
      <w:pPr>
        <w:tabs>
          <w:tab w:val="num" w:pos="360"/>
        </w:tabs>
      </w:pPr>
    </w:lvl>
    <w:lvl w:ilvl="8" w:tplc="C22E1A64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3515256A"/>
    <w:multiLevelType w:val="hybridMultilevel"/>
    <w:tmpl w:val="B488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BB2AEA"/>
    <w:multiLevelType w:val="hybridMultilevel"/>
    <w:tmpl w:val="0BA41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30032"/>
    <w:multiLevelType w:val="hybridMultilevel"/>
    <w:tmpl w:val="EE3C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D7305"/>
    <w:multiLevelType w:val="multilevel"/>
    <w:tmpl w:val="538EBE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0"/>
  </w:num>
  <w:num w:numId="3">
    <w:abstractNumId w:val="2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8"/>
  </w:num>
  <w:num w:numId="23">
    <w:abstractNumId w:val="20"/>
  </w:num>
  <w:num w:numId="24">
    <w:abstractNumId w:val="26"/>
  </w:num>
  <w:num w:numId="25">
    <w:abstractNumId w:val="22"/>
  </w:num>
  <w:num w:numId="26">
    <w:abstractNumId w:val="21"/>
  </w:num>
  <w:num w:numId="27">
    <w:abstractNumId w:val="25"/>
  </w:num>
  <w:num w:numId="28">
    <w:abstractNumId w:val="27"/>
  </w:num>
  <w:num w:numId="29">
    <w:abstractNumId w:val="29"/>
  </w:num>
  <w:num w:numId="30">
    <w:abstractNumId w:val="0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127"/>
    <w:rsid w:val="00010D17"/>
    <w:rsid w:val="00011877"/>
    <w:rsid w:val="0001650F"/>
    <w:rsid w:val="00016F21"/>
    <w:rsid w:val="00030118"/>
    <w:rsid w:val="00034152"/>
    <w:rsid w:val="00034517"/>
    <w:rsid w:val="00035765"/>
    <w:rsid w:val="00043733"/>
    <w:rsid w:val="00044C2C"/>
    <w:rsid w:val="00046214"/>
    <w:rsid w:val="0005319D"/>
    <w:rsid w:val="000543EF"/>
    <w:rsid w:val="000560C2"/>
    <w:rsid w:val="0006053B"/>
    <w:rsid w:val="00061769"/>
    <w:rsid w:val="000733AE"/>
    <w:rsid w:val="000758E2"/>
    <w:rsid w:val="000829D9"/>
    <w:rsid w:val="000846B5"/>
    <w:rsid w:val="000902F7"/>
    <w:rsid w:val="00090D95"/>
    <w:rsid w:val="00091DF9"/>
    <w:rsid w:val="0009444E"/>
    <w:rsid w:val="00096FA8"/>
    <w:rsid w:val="000A03DB"/>
    <w:rsid w:val="000A5A08"/>
    <w:rsid w:val="000A65A8"/>
    <w:rsid w:val="000A6683"/>
    <w:rsid w:val="000A7C45"/>
    <w:rsid w:val="000B19E7"/>
    <w:rsid w:val="000B3BCD"/>
    <w:rsid w:val="000B5F56"/>
    <w:rsid w:val="000C0D37"/>
    <w:rsid w:val="000C392A"/>
    <w:rsid w:val="000C3FE3"/>
    <w:rsid w:val="000C40B0"/>
    <w:rsid w:val="000C7A28"/>
    <w:rsid w:val="000E0FBA"/>
    <w:rsid w:val="000E1D16"/>
    <w:rsid w:val="000E4127"/>
    <w:rsid w:val="000F7562"/>
    <w:rsid w:val="00100093"/>
    <w:rsid w:val="0010056E"/>
    <w:rsid w:val="001033B6"/>
    <w:rsid w:val="0010611A"/>
    <w:rsid w:val="0010722D"/>
    <w:rsid w:val="0010792C"/>
    <w:rsid w:val="00110216"/>
    <w:rsid w:val="00134493"/>
    <w:rsid w:val="00136F5D"/>
    <w:rsid w:val="00146852"/>
    <w:rsid w:val="001537E0"/>
    <w:rsid w:val="00162D64"/>
    <w:rsid w:val="0016340A"/>
    <w:rsid w:val="00167C6D"/>
    <w:rsid w:val="00170624"/>
    <w:rsid w:val="00173D2C"/>
    <w:rsid w:val="001875F1"/>
    <w:rsid w:val="00197C46"/>
    <w:rsid w:val="001B3637"/>
    <w:rsid w:val="001B3D59"/>
    <w:rsid w:val="001B4F4F"/>
    <w:rsid w:val="001B728D"/>
    <w:rsid w:val="001C1AA9"/>
    <w:rsid w:val="001C1C9C"/>
    <w:rsid w:val="001C28B7"/>
    <w:rsid w:val="001C7241"/>
    <w:rsid w:val="001C763B"/>
    <w:rsid w:val="001C7D26"/>
    <w:rsid w:val="001D01D3"/>
    <w:rsid w:val="001D3A25"/>
    <w:rsid w:val="001D51B1"/>
    <w:rsid w:val="001E205B"/>
    <w:rsid w:val="001E3FE2"/>
    <w:rsid w:val="001E4BAC"/>
    <w:rsid w:val="001E6042"/>
    <w:rsid w:val="001F0707"/>
    <w:rsid w:val="001F2415"/>
    <w:rsid w:val="001F2974"/>
    <w:rsid w:val="001F2C20"/>
    <w:rsid w:val="001F46E4"/>
    <w:rsid w:val="001F4AE1"/>
    <w:rsid w:val="001F5C1D"/>
    <w:rsid w:val="001F72CE"/>
    <w:rsid w:val="00201854"/>
    <w:rsid w:val="0020257A"/>
    <w:rsid w:val="00203173"/>
    <w:rsid w:val="00221254"/>
    <w:rsid w:val="00223D0A"/>
    <w:rsid w:val="002363A6"/>
    <w:rsid w:val="00237A29"/>
    <w:rsid w:val="00242EFC"/>
    <w:rsid w:val="002441C3"/>
    <w:rsid w:val="0025679A"/>
    <w:rsid w:val="002568A9"/>
    <w:rsid w:val="002574D8"/>
    <w:rsid w:val="00261987"/>
    <w:rsid w:val="00275880"/>
    <w:rsid w:val="00275E4E"/>
    <w:rsid w:val="00277A55"/>
    <w:rsid w:val="00282B41"/>
    <w:rsid w:val="0028302D"/>
    <w:rsid w:val="002848CC"/>
    <w:rsid w:val="002906FD"/>
    <w:rsid w:val="00291379"/>
    <w:rsid w:val="00292450"/>
    <w:rsid w:val="00292C82"/>
    <w:rsid w:val="002A3034"/>
    <w:rsid w:val="002A420A"/>
    <w:rsid w:val="002A4419"/>
    <w:rsid w:val="002B4B42"/>
    <w:rsid w:val="002B4E58"/>
    <w:rsid w:val="002C0B13"/>
    <w:rsid w:val="002D26B7"/>
    <w:rsid w:val="002D282A"/>
    <w:rsid w:val="002E446A"/>
    <w:rsid w:val="00304245"/>
    <w:rsid w:val="00307C30"/>
    <w:rsid w:val="00307DB2"/>
    <w:rsid w:val="00311396"/>
    <w:rsid w:val="00322F9B"/>
    <w:rsid w:val="0033590C"/>
    <w:rsid w:val="00343F70"/>
    <w:rsid w:val="00346C24"/>
    <w:rsid w:val="00347EC5"/>
    <w:rsid w:val="00352CE8"/>
    <w:rsid w:val="00374EC9"/>
    <w:rsid w:val="00380972"/>
    <w:rsid w:val="00380EB4"/>
    <w:rsid w:val="003827C2"/>
    <w:rsid w:val="003852E1"/>
    <w:rsid w:val="00390251"/>
    <w:rsid w:val="003A0440"/>
    <w:rsid w:val="003C1F79"/>
    <w:rsid w:val="003C4528"/>
    <w:rsid w:val="003C4DC4"/>
    <w:rsid w:val="003D3761"/>
    <w:rsid w:val="003D6F70"/>
    <w:rsid w:val="003F146E"/>
    <w:rsid w:val="003F3923"/>
    <w:rsid w:val="003F6AC4"/>
    <w:rsid w:val="00402E84"/>
    <w:rsid w:val="0040587F"/>
    <w:rsid w:val="00410690"/>
    <w:rsid w:val="0041397F"/>
    <w:rsid w:val="004163A4"/>
    <w:rsid w:val="00422761"/>
    <w:rsid w:val="0042594D"/>
    <w:rsid w:val="004313A7"/>
    <w:rsid w:val="0043215C"/>
    <w:rsid w:val="00435478"/>
    <w:rsid w:val="00436069"/>
    <w:rsid w:val="00445F3E"/>
    <w:rsid w:val="004512E5"/>
    <w:rsid w:val="0045237A"/>
    <w:rsid w:val="0045692F"/>
    <w:rsid w:val="00462CC0"/>
    <w:rsid w:val="00462D44"/>
    <w:rsid w:val="00465CD9"/>
    <w:rsid w:val="00466C73"/>
    <w:rsid w:val="004824B6"/>
    <w:rsid w:val="00483D84"/>
    <w:rsid w:val="0049096C"/>
    <w:rsid w:val="004923AC"/>
    <w:rsid w:val="004930EC"/>
    <w:rsid w:val="00493382"/>
    <w:rsid w:val="00495F0E"/>
    <w:rsid w:val="004B3C2E"/>
    <w:rsid w:val="004B4822"/>
    <w:rsid w:val="004B7C9C"/>
    <w:rsid w:val="004C051E"/>
    <w:rsid w:val="004C0AB2"/>
    <w:rsid w:val="004C3D9E"/>
    <w:rsid w:val="004C3E02"/>
    <w:rsid w:val="004C4CA1"/>
    <w:rsid w:val="004C5011"/>
    <w:rsid w:val="004C5CDF"/>
    <w:rsid w:val="004D3C96"/>
    <w:rsid w:val="004D60D3"/>
    <w:rsid w:val="004D6A0E"/>
    <w:rsid w:val="004D6F08"/>
    <w:rsid w:val="004D7BE2"/>
    <w:rsid w:val="004E3216"/>
    <w:rsid w:val="004E7553"/>
    <w:rsid w:val="004F1D92"/>
    <w:rsid w:val="005037FA"/>
    <w:rsid w:val="00503D44"/>
    <w:rsid w:val="0051332D"/>
    <w:rsid w:val="00521362"/>
    <w:rsid w:val="00521AAD"/>
    <w:rsid w:val="005320BF"/>
    <w:rsid w:val="005403DD"/>
    <w:rsid w:val="005434F4"/>
    <w:rsid w:val="005533AC"/>
    <w:rsid w:val="00560742"/>
    <w:rsid w:val="0056138B"/>
    <w:rsid w:val="00563C78"/>
    <w:rsid w:val="00566050"/>
    <w:rsid w:val="0056670A"/>
    <w:rsid w:val="00570B23"/>
    <w:rsid w:val="005721FE"/>
    <w:rsid w:val="005959B9"/>
    <w:rsid w:val="00597D03"/>
    <w:rsid w:val="005A70AE"/>
    <w:rsid w:val="005B2F1A"/>
    <w:rsid w:val="005B372F"/>
    <w:rsid w:val="005B3B5A"/>
    <w:rsid w:val="005D159E"/>
    <w:rsid w:val="005D6114"/>
    <w:rsid w:val="005D6DE7"/>
    <w:rsid w:val="005E7684"/>
    <w:rsid w:val="005F5827"/>
    <w:rsid w:val="005F784D"/>
    <w:rsid w:val="0060019D"/>
    <w:rsid w:val="006114DE"/>
    <w:rsid w:val="00611882"/>
    <w:rsid w:val="006211DB"/>
    <w:rsid w:val="00623EF8"/>
    <w:rsid w:val="00631792"/>
    <w:rsid w:val="006318CC"/>
    <w:rsid w:val="006320D6"/>
    <w:rsid w:val="00641D8A"/>
    <w:rsid w:val="0064497D"/>
    <w:rsid w:val="00646DA4"/>
    <w:rsid w:val="006476A4"/>
    <w:rsid w:val="00654437"/>
    <w:rsid w:val="00663B8B"/>
    <w:rsid w:val="00665B90"/>
    <w:rsid w:val="00665DFC"/>
    <w:rsid w:val="006743A9"/>
    <w:rsid w:val="00675DCB"/>
    <w:rsid w:val="00681499"/>
    <w:rsid w:val="00683D68"/>
    <w:rsid w:val="00684BDD"/>
    <w:rsid w:val="00685B53"/>
    <w:rsid w:val="0069038B"/>
    <w:rsid w:val="00696A35"/>
    <w:rsid w:val="006A1274"/>
    <w:rsid w:val="006A3089"/>
    <w:rsid w:val="006A623A"/>
    <w:rsid w:val="006B618E"/>
    <w:rsid w:val="006C1A5E"/>
    <w:rsid w:val="006C56A3"/>
    <w:rsid w:val="006C6429"/>
    <w:rsid w:val="006D56C5"/>
    <w:rsid w:val="006D639E"/>
    <w:rsid w:val="006E03DD"/>
    <w:rsid w:val="006E24CC"/>
    <w:rsid w:val="006E633B"/>
    <w:rsid w:val="006E63E1"/>
    <w:rsid w:val="006F01A2"/>
    <w:rsid w:val="006F22DA"/>
    <w:rsid w:val="006F61C0"/>
    <w:rsid w:val="006F7935"/>
    <w:rsid w:val="00707F9D"/>
    <w:rsid w:val="00710DEC"/>
    <w:rsid w:val="00711F28"/>
    <w:rsid w:val="007123A0"/>
    <w:rsid w:val="0071299A"/>
    <w:rsid w:val="00712D27"/>
    <w:rsid w:val="00721B36"/>
    <w:rsid w:val="0072217D"/>
    <w:rsid w:val="00724588"/>
    <w:rsid w:val="00726312"/>
    <w:rsid w:val="0072643D"/>
    <w:rsid w:val="00732D35"/>
    <w:rsid w:val="00733E5B"/>
    <w:rsid w:val="00736891"/>
    <w:rsid w:val="00741209"/>
    <w:rsid w:val="007423B1"/>
    <w:rsid w:val="007440B8"/>
    <w:rsid w:val="0074471C"/>
    <w:rsid w:val="007455D7"/>
    <w:rsid w:val="00750719"/>
    <w:rsid w:val="00754618"/>
    <w:rsid w:val="00765B3A"/>
    <w:rsid w:val="00771762"/>
    <w:rsid w:val="00773812"/>
    <w:rsid w:val="00773907"/>
    <w:rsid w:val="00775154"/>
    <w:rsid w:val="007760F5"/>
    <w:rsid w:val="0077761D"/>
    <w:rsid w:val="00781197"/>
    <w:rsid w:val="007819BA"/>
    <w:rsid w:val="007870E4"/>
    <w:rsid w:val="007928FB"/>
    <w:rsid w:val="007A1DCE"/>
    <w:rsid w:val="007A213D"/>
    <w:rsid w:val="007A3E49"/>
    <w:rsid w:val="007B0FC7"/>
    <w:rsid w:val="007B22F6"/>
    <w:rsid w:val="007C0C3D"/>
    <w:rsid w:val="007C5DA6"/>
    <w:rsid w:val="007C61C1"/>
    <w:rsid w:val="007D0400"/>
    <w:rsid w:val="007D2F91"/>
    <w:rsid w:val="007E4F4E"/>
    <w:rsid w:val="007F0112"/>
    <w:rsid w:val="007F1161"/>
    <w:rsid w:val="007F1462"/>
    <w:rsid w:val="007F292F"/>
    <w:rsid w:val="007F5ECE"/>
    <w:rsid w:val="007F67AA"/>
    <w:rsid w:val="007F6B5A"/>
    <w:rsid w:val="007F7235"/>
    <w:rsid w:val="00806E26"/>
    <w:rsid w:val="008072D3"/>
    <w:rsid w:val="00811B27"/>
    <w:rsid w:val="00813A77"/>
    <w:rsid w:val="008151AD"/>
    <w:rsid w:val="0081571B"/>
    <w:rsid w:val="00816FB1"/>
    <w:rsid w:val="00825337"/>
    <w:rsid w:val="008257EC"/>
    <w:rsid w:val="0083071D"/>
    <w:rsid w:val="008414D7"/>
    <w:rsid w:val="008506CD"/>
    <w:rsid w:val="00851079"/>
    <w:rsid w:val="0085472F"/>
    <w:rsid w:val="0085563F"/>
    <w:rsid w:val="0086251C"/>
    <w:rsid w:val="00866338"/>
    <w:rsid w:val="008725C7"/>
    <w:rsid w:val="00877A20"/>
    <w:rsid w:val="008879A6"/>
    <w:rsid w:val="00894449"/>
    <w:rsid w:val="00896DE5"/>
    <w:rsid w:val="008A4A3B"/>
    <w:rsid w:val="008A4A87"/>
    <w:rsid w:val="008A4AB9"/>
    <w:rsid w:val="008A5146"/>
    <w:rsid w:val="008A52D2"/>
    <w:rsid w:val="008A6E39"/>
    <w:rsid w:val="008B38FF"/>
    <w:rsid w:val="008B5514"/>
    <w:rsid w:val="008B665D"/>
    <w:rsid w:val="008B6E54"/>
    <w:rsid w:val="008E5148"/>
    <w:rsid w:val="008F6539"/>
    <w:rsid w:val="00900760"/>
    <w:rsid w:val="00902763"/>
    <w:rsid w:val="00911980"/>
    <w:rsid w:val="00913BDB"/>
    <w:rsid w:val="0091402F"/>
    <w:rsid w:val="00916551"/>
    <w:rsid w:val="009238A0"/>
    <w:rsid w:val="0092573F"/>
    <w:rsid w:val="009330B8"/>
    <w:rsid w:val="009349E6"/>
    <w:rsid w:val="009407B0"/>
    <w:rsid w:val="00941CC9"/>
    <w:rsid w:val="00952F53"/>
    <w:rsid w:val="00953F90"/>
    <w:rsid w:val="00955C53"/>
    <w:rsid w:val="00956F49"/>
    <w:rsid w:val="0095771C"/>
    <w:rsid w:val="0096144F"/>
    <w:rsid w:val="00966764"/>
    <w:rsid w:val="009672B0"/>
    <w:rsid w:val="009717BC"/>
    <w:rsid w:val="009733F3"/>
    <w:rsid w:val="009748FA"/>
    <w:rsid w:val="00974AFD"/>
    <w:rsid w:val="00982676"/>
    <w:rsid w:val="0098361D"/>
    <w:rsid w:val="00983EC5"/>
    <w:rsid w:val="00993DA5"/>
    <w:rsid w:val="00997A89"/>
    <w:rsid w:val="009A118A"/>
    <w:rsid w:val="009A5714"/>
    <w:rsid w:val="009B6B7F"/>
    <w:rsid w:val="009B75A8"/>
    <w:rsid w:val="009B7706"/>
    <w:rsid w:val="009C5C72"/>
    <w:rsid w:val="009D1B5F"/>
    <w:rsid w:val="009D6FB2"/>
    <w:rsid w:val="009E0C1B"/>
    <w:rsid w:val="009E377F"/>
    <w:rsid w:val="009F3FC2"/>
    <w:rsid w:val="009F44B0"/>
    <w:rsid w:val="00A10764"/>
    <w:rsid w:val="00A157A0"/>
    <w:rsid w:val="00A163C8"/>
    <w:rsid w:val="00A1678D"/>
    <w:rsid w:val="00A2008F"/>
    <w:rsid w:val="00A23F35"/>
    <w:rsid w:val="00A262BD"/>
    <w:rsid w:val="00A277CA"/>
    <w:rsid w:val="00A27BD7"/>
    <w:rsid w:val="00A35E13"/>
    <w:rsid w:val="00A45D32"/>
    <w:rsid w:val="00A51BA1"/>
    <w:rsid w:val="00A53046"/>
    <w:rsid w:val="00A56AE9"/>
    <w:rsid w:val="00A57F9D"/>
    <w:rsid w:val="00A641F5"/>
    <w:rsid w:val="00A663C5"/>
    <w:rsid w:val="00A7277E"/>
    <w:rsid w:val="00A72926"/>
    <w:rsid w:val="00A7626B"/>
    <w:rsid w:val="00A9191A"/>
    <w:rsid w:val="00A91C14"/>
    <w:rsid w:val="00AB1EBC"/>
    <w:rsid w:val="00AB63FB"/>
    <w:rsid w:val="00AD051F"/>
    <w:rsid w:val="00AD43C1"/>
    <w:rsid w:val="00AD6A61"/>
    <w:rsid w:val="00AE6DA1"/>
    <w:rsid w:val="00AF3078"/>
    <w:rsid w:val="00AF6686"/>
    <w:rsid w:val="00B105FE"/>
    <w:rsid w:val="00B15B10"/>
    <w:rsid w:val="00B230EC"/>
    <w:rsid w:val="00B2339C"/>
    <w:rsid w:val="00B24E13"/>
    <w:rsid w:val="00B25CC1"/>
    <w:rsid w:val="00B26395"/>
    <w:rsid w:val="00B34FE3"/>
    <w:rsid w:val="00B36818"/>
    <w:rsid w:val="00B44C75"/>
    <w:rsid w:val="00B47AD1"/>
    <w:rsid w:val="00B529BB"/>
    <w:rsid w:val="00B553D9"/>
    <w:rsid w:val="00B61509"/>
    <w:rsid w:val="00B708F5"/>
    <w:rsid w:val="00B77B74"/>
    <w:rsid w:val="00B77EBC"/>
    <w:rsid w:val="00B837F8"/>
    <w:rsid w:val="00B83F3B"/>
    <w:rsid w:val="00B855FF"/>
    <w:rsid w:val="00B85DFD"/>
    <w:rsid w:val="00B9218B"/>
    <w:rsid w:val="00BB1F0E"/>
    <w:rsid w:val="00BB299E"/>
    <w:rsid w:val="00BB6943"/>
    <w:rsid w:val="00BC00F9"/>
    <w:rsid w:val="00BC1AC1"/>
    <w:rsid w:val="00BC30B5"/>
    <w:rsid w:val="00BC6838"/>
    <w:rsid w:val="00BD13FD"/>
    <w:rsid w:val="00BD64E3"/>
    <w:rsid w:val="00BD7E84"/>
    <w:rsid w:val="00BD7F7E"/>
    <w:rsid w:val="00BE3741"/>
    <w:rsid w:val="00BF0C16"/>
    <w:rsid w:val="00BF242C"/>
    <w:rsid w:val="00BF2FA3"/>
    <w:rsid w:val="00BF3D07"/>
    <w:rsid w:val="00BF737F"/>
    <w:rsid w:val="00C010B3"/>
    <w:rsid w:val="00C01958"/>
    <w:rsid w:val="00C05D7C"/>
    <w:rsid w:val="00C15D14"/>
    <w:rsid w:val="00C24FA8"/>
    <w:rsid w:val="00C30DA8"/>
    <w:rsid w:val="00C3391D"/>
    <w:rsid w:val="00C342F6"/>
    <w:rsid w:val="00C34E5D"/>
    <w:rsid w:val="00C370BD"/>
    <w:rsid w:val="00C424BE"/>
    <w:rsid w:val="00C45346"/>
    <w:rsid w:val="00C64752"/>
    <w:rsid w:val="00C6551D"/>
    <w:rsid w:val="00C73F0C"/>
    <w:rsid w:val="00C74549"/>
    <w:rsid w:val="00C77682"/>
    <w:rsid w:val="00C847E6"/>
    <w:rsid w:val="00C876E0"/>
    <w:rsid w:val="00C933B8"/>
    <w:rsid w:val="00C96DBD"/>
    <w:rsid w:val="00CA2DC1"/>
    <w:rsid w:val="00CA34E7"/>
    <w:rsid w:val="00CA390F"/>
    <w:rsid w:val="00CA4C15"/>
    <w:rsid w:val="00CA7A2B"/>
    <w:rsid w:val="00CB6030"/>
    <w:rsid w:val="00CC35B4"/>
    <w:rsid w:val="00CC4932"/>
    <w:rsid w:val="00CD270F"/>
    <w:rsid w:val="00CD496B"/>
    <w:rsid w:val="00CD7A9F"/>
    <w:rsid w:val="00CE44E5"/>
    <w:rsid w:val="00CF20D1"/>
    <w:rsid w:val="00CF3FC0"/>
    <w:rsid w:val="00D00E74"/>
    <w:rsid w:val="00D01460"/>
    <w:rsid w:val="00D020F1"/>
    <w:rsid w:val="00D137CE"/>
    <w:rsid w:val="00D20921"/>
    <w:rsid w:val="00D23687"/>
    <w:rsid w:val="00D23906"/>
    <w:rsid w:val="00D30363"/>
    <w:rsid w:val="00D41532"/>
    <w:rsid w:val="00D60DB9"/>
    <w:rsid w:val="00D63419"/>
    <w:rsid w:val="00D74295"/>
    <w:rsid w:val="00D7471A"/>
    <w:rsid w:val="00D749D1"/>
    <w:rsid w:val="00D92101"/>
    <w:rsid w:val="00D94414"/>
    <w:rsid w:val="00D972E3"/>
    <w:rsid w:val="00D97A73"/>
    <w:rsid w:val="00D97A93"/>
    <w:rsid w:val="00DA28D6"/>
    <w:rsid w:val="00DA510A"/>
    <w:rsid w:val="00DB13FB"/>
    <w:rsid w:val="00DB76AF"/>
    <w:rsid w:val="00DC2119"/>
    <w:rsid w:val="00DC2BE2"/>
    <w:rsid w:val="00DD3B46"/>
    <w:rsid w:val="00DD4DBA"/>
    <w:rsid w:val="00DE080E"/>
    <w:rsid w:val="00DE59EF"/>
    <w:rsid w:val="00DE7DC7"/>
    <w:rsid w:val="00DF0C95"/>
    <w:rsid w:val="00DF36DC"/>
    <w:rsid w:val="00DF7ED9"/>
    <w:rsid w:val="00E107A8"/>
    <w:rsid w:val="00E1208A"/>
    <w:rsid w:val="00E1602F"/>
    <w:rsid w:val="00E16721"/>
    <w:rsid w:val="00E17B0A"/>
    <w:rsid w:val="00E24DE1"/>
    <w:rsid w:val="00E26FD6"/>
    <w:rsid w:val="00E30F19"/>
    <w:rsid w:val="00E34084"/>
    <w:rsid w:val="00E40440"/>
    <w:rsid w:val="00E40DB8"/>
    <w:rsid w:val="00E44315"/>
    <w:rsid w:val="00E46736"/>
    <w:rsid w:val="00E55F4C"/>
    <w:rsid w:val="00E61645"/>
    <w:rsid w:val="00E62E1F"/>
    <w:rsid w:val="00E65696"/>
    <w:rsid w:val="00E715E9"/>
    <w:rsid w:val="00E731DD"/>
    <w:rsid w:val="00E7372A"/>
    <w:rsid w:val="00E73A8E"/>
    <w:rsid w:val="00E74936"/>
    <w:rsid w:val="00E82B2E"/>
    <w:rsid w:val="00E83E8E"/>
    <w:rsid w:val="00E868AD"/>
    <w:rsid w:val="00E872BA"/>
    <w:rsid w:val="00EA1698"/>
    <w:rsid w:val="00EA2AF5"/>
    <w:rsid w:val="00EA403A"/>
    <w:rsid w:val="00EA609F"/>
    <w:rsid w:val="00EB0DA3"/>
    <w:rsid w:val="00EC32A6"/>
    <w:rsid w:val="00EC3419"/>
    <w:rsid w:val="00EC4FFC"/>
    <w:rsid w:val="00EC6F66"/>
    <w:rsid w:val="00EC7A1F"/>
    <w:rsid w:val="00ED0CDB"/>
    <w:rsid w:val="00ED1186"/>
    <w:rsid w:val="00ED440A"/>
    <w:rsid w:val="00ED45B6"/>
    <w:rsid w:val="00ED62C9"/>
    <w:rsid w:val="00ED7A61"/>
    <w:rsid w:val="00ED7E64"/>
    <w:rsid w:val="00ED7F1C"/>
    <w:rsid w:val="00EE2BEB"/>
    <w:rsid w:val="00EE486E"/>
    <w:rsid w:val="00EE52B0"/>
    <w:rsid w:val="00EE686C"/>
    <w:rsid w:val="00EF00F8"/>
    <w:rsid w:val="00EF0C55"/>
    <w:rsid w:val="00EF38FD"/>
    <w:rsid w:val="00F02EAB"/>
    <w:rsid w:val="00F0477E"/>
    <w:rsid w:val="00F06C7B"/>
    <w:rsid w:val="00F1156D"/>
    <w:rsid w:val="00F14212"/>
    <w:rsid w:val="00F16D5F"/>
    <w:rsid w:val="00F21727"/>
    <w:rsid w:val="00F228DA"/>
    <w:rsid w:val="00F27355"/>
    <w:rsid w:val="00F44F8B"/>
    <w:rsid w:val="00F4638B"/>
    <w:rsid w:val="00F50C60"/>
    <w:rsid w:val="00F62CC4"/>
    <w:rsid w:val="00F709C2"/>
    <w:rsid w:val="00F72C82"/>
    <w:rsid w:val="00F750BB"/>
    <w:rsid w:val="00F77C17"/>
    <w:rsid w:val="00F77CFE"/>
    <w:rsid w:val="00F81CB6"/>
    <w:rsid w:val="00F85D6C"/>
    <w:rsid w:val="00F93BF8"/>
    <w:rsid w:val="00F943B3"/>
    <w:rsid w:val="00F94C5F"/>
    <w:rsid w:val="00F97C3D"/>
    <w:rsid w:val="00FA4CDF"/>
    <w:rsid w:val="00FA6A23"/>
    <w:rsid w:val="00FA7638"/>
    <w:rsid w:val="00FB2A0A"/>
    <w:rsid w:val="00FB6917"/>
    <w:rsid w:val="00FC5651"/>
    <w:rsid w:val="00FC596A"/>
    <w:rsid w:val="00FC6345"/>
    <w:rsid w:val="00FD011D"/>
    <w:rsid w:val="00FD2B87"/>
    <w:rsid w:val="00FD358C"/>
    <w:rsid w:val="00FE379F"/>
    <w:rsid w:val="00FE73D4"/>
    <w:rsid w:val="00FE76E3"/>
    <w:rsid w:val="00FE7D88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EBF4"/>
  <w15:docId w15:val="{F63104FE-9C30-4A55-A670-D250106C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01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nhideWhenUsed/>
    <w:rsid w:val="000E412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36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63A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36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63A6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F7ED9"/>
    <w:pPr>
      <w:ind w:left="720"/>
      <w:contextualSpacing/>
    </w:pPr>
    <w:rPr>
      <w:rFonts w:ascii="Times New Roman" w:hAnsi="Times New Roman"/>
      <w:sz w:val="24"/>
    </w:rPr>
  </w:style>
  <w:style w:type="character" w:customStyle="1" w:styleId="st">
    <w:name w:val="st"/>
    <w:basedOn w:val="a0"/>
    <w:rsid w:val="00665B90"/>
  </w:style>
  <w:style w:type="character" w:styleId="aa">
    <w:name w:val="Emphasis"/>
    <w:basedOn w:val="a0"/>
    <w:qFormat/>
    <w:rsid w:val="00665B9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3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13A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03011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d">
    <w:name w:val="Normal (Web)"/>
    <w:basedOn w:val="a"/>
    <w:link w:val="ae"/>
    <w:uiPriority w:val="99"/>
    <w:rsid w:val="00030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rsid w:val="0095771C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F1156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1156D"/>
    <w:rPr>
      <w:rFonts w:ascii="Times New Roman" w:eastAsia="Times New Roman" w:hAnsi="Times New Roman"/>
      <w:sz w:val="28"/>
      <w:szCs w:val="24"/>
    </w:rPr>
  </w:style>
  <w:style w:type="character" w:styleId="af">
    <w:name w:val="Strong"/>
    <w:basedOn w:val="a0"/>
    <w:uiPriority w:val="22"/>
    <w:qFormat/>
    <w:rsid w:val="00F1156D"/>
    <w:rPr>
      <w:b/>
      <w:bCs/>
    </w:rPr>
  </w:style>
  <w:style w:type="character" w:customStyle="1" w:styleId="apple-converted-space">
    <w:name w:val="apple-converted-space"/>
    <w:basedOn w:val="a0"/>
    <w:rsid w:val="00F1156D"/>
  </w:style>
  <w:style w:type="character" w:customStyle="1" w:styleId="FontStyle53">
    <w:name w:val="Font Style53"/>
    <w:basedOn w:val="a0"/>
    <w:rsid w:val="00F1156D"/>
    <w:rPr>
      <w:rFonts w:ascii="Verdana" w:hAnsi="Verdana" w:cs="Verdana"/>
      <w:sz w:val="18"/>
      <w:szCs w:val="18"/>
    </w:rPr>
  </w:style>
  <w:style w:type="paragraph" w:styleId="af0">
    <w:name w:val="No Spacing"/>
    <w:qFormat/>
    <w:rsid w:val="009B75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article.php?ID=2008006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.mail.ru/search_images?q=%D0%A2%D0%B8%D0%BF%20%D0%BA%D0%B8%D1%88%D0%B5%D1%87%D0%BD%D0%BE%D0%BF%D0%BE%D0%BB%D0%BE%D1%81%D1%82%D0%BD%D1%8B%D0%B5%20%D0%BA%D0%B0%D1%80%D1%82%D0%B8%D0%BD%D0%BA%D0%B8%20&amp;fr=web&amp;rch=l&amp;jsa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ages.yandex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5CB1-13FC-46CF-8574-3BB12DF6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ИДЦ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Владимировна</dc:creator>
  <cp:keywords/>
  <dc:description/>
  <cp:lastModifiedBy>Пользователь</cp:lastModifiedBy>
  <cp:revision>568</cp:revision>
  <cp:lastPrinted>2012-12-28T18:20:00Z</cp:lastPrinted>
  <dcterms:created xsi:type="dcterms:W3CDTF">2013-01-02T19:23:00Z</dcterms:created>
  <dcterms:modified xsi:type="dcterms:W3CDTF">2019-03-21T16:22:00Z</dcterms:modified>
</cp:coreProperties>
</file>